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7334" w14:textId="77777777" w:rsidR="00E66DCE" w:rsidRDefault="00E66DCE" w:rsidP="00E66DC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F660A5" w14:textId="77777777" w:rsidR="00E66DCE" w:rsidRPr="009E4638" w:rsidRDefault="00E66DCE" w:rsidP="00E66D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380396697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ermEnd w:id="380396697"/>
    <w:p w14:paraId="55E649BF" w14:textId="213EA7E9" w:rsidR="00E66DCE" w:rsidRPr="009411B5" w:rsidRDefault="00E66DCE" w:rsidP="00E66DCE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E66DCE">
        <w:rPr>
          <w:rFonts w:ascii="Times New Roman" w:eastAsia="Times New Roman" w:hAnsi="Times New Roman" w:cs="Times New Roman"/>
          <w:color w:val="4472C4" w:themeColor="accent5"/>
          <w:sz w:val="20"/>
          <w:szCs w:val="20"/>
          <w:lang w:eastAsia="pl-PL"/>
        </w:rPr>
        <w:t xml:space="preserve"> </w:t>
      </w:r>
      <w:r w:rsidRPr="00E66DCE">
        <w:rPr>
          <w:rFonts w:ascii="Times New Roman" w:eastAsia="Times New Roman" w:hAnsi="Times New Roman" w:cs="Times New Roman"/>
          <w:color w:val="4472C4" w:themeColor="accent5"/>
          <w:sz w:val="20"/>
          <w:szCs w:val="20"/>
          <w:lang w:eastAsia="pl-PL"/>
        </w:rPr>
        <w:t>jednostki organizacyjnej UW)</w:t>
      </w:r>
    </w:p>
    <w:p w14:paraId="7EA7F9E0" w14:textId="77777777" w:rsidR="00E66DCE" w:rsidRDefault="00E66DCE" w:rsidP="00E66D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A103F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21BDFCC2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697312736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…………….……………………………………….. </w:t>
      </w: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  <w:permEnd w:id="697312736"/>
    </w:p>
    <w:p w14:paraId="109656FA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729366A5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5C021" w14:textId="36C85142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893426622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893426622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426869014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426869014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2"/>
      </w:r>
      <w:r w:rsidRPr="003645AB">
        <w:rPr>
          <w:rFonts w:ascii="Times New Roman" w:hAnsi="Times New Roman" w:cs="Times New Roman"/>
          <w:sz w:val="24"/>
          <w:szCs w:val="24"/>
        </w:rPr>
        <w:t>:</w:t>
      </w:r>
    </w:p>
    <w:p w14:paraId="723872F3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5086C7" w14:textId="23262F95" w:rsidR="00E66DCE" w:rsidRPr="003645AB" w:rsidRDefault="00E66DC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zwanym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  <w:r w:rsidRPr="00E66DC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sz w:val="24"/>
          <w:szCs w:val="24"/>
        </w:rPr>
        <w:t>reprezentowanym przez: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769270533" w:edGrp="everyone"/>
      <w:r w:rsidR="007F5018" w:rsidRPr="002140EE">
        <w:rPr>
          <w:rFonts w:ascii="Times New Roman" w:hAnsi="Times New Roman" w:cs="Times New Roman"/>
          <w:b/>
          <w:sz w:val="24"/>
          <w:szCs w:val="24"/>
        </w:rPr>
        <w:t xml:space="preserve">dr hab. Gabrielę </w:t>
      </w:r>
      <w:proofErr w:type="spellStart"/>
      <w:r w:rsidR="007F5018" w:rsidRPr="002140EE">
        <w:rPr>
          <w:rFonts w:ascii="Times New Roman" w:hAnsi="Times New Roman" w:cs="Times New Roman"/>
          <w:b/>
          <w:sz w:val="24"/>
          <w:szCs w:val="24"/>
        </w:rPr>
        <w:t>Grotkowską</w:t>
      </w:r>
      <w:proofErr w:type="spellEnd"/>
      <w:r w:rsidR="007F5018" w:rsidRPr="002140EE">
        <w:rPr>
          <w:rFonts w:ascii="Times New Roman" w:hAnsi="Times New Roman" w:cs="Times New Roman"/>
          <w:b/>
          <w:sz w:val="24"/>
          <w:szCs w:val="24"/>
        </w:rPr>
        <w:t>, prof. ucz. – Dziekan Wydziału Nauk Ekonomicznych UW</w:t>
      </w:r>
      <w:permEnd w:id="769270533"/>
    </w:p>
    <w:p w14:paraId="274F533E" w14:textId="7018E50F" w:rsidR="00E66DCE" w:rsidRPr="008C7479" w:rsidRDefault="00E66DCE" w:rsidP="00E66DCE">
      <w:pPr>
        <w:spacing w:after="0" w:line="276" w:lineRule="auto"/>
        <w:ind w:left="2124" w:firstLine="708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4"/>
        </w:rPr>
        <w:t xml:space="preserve">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>(stanowisko)</w:t>
      </w:r>
    </w:p>
    <w:p w14:paraId="293927EC" w14:textId="1CD76DCB" w:rsidR="00E66DCE" w:rsidRPr="003645AB" w:rsidRDefault="00E66DC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322258291" w:edGrp="everyone"/>
      <w:r w:rsidR="007F5018">
        <w:rPr>
          <w:rFonts w:ascii="Times New Roman" w:hAnsi="Times New Roman" w:cs="Times New Roman"/>
          <w:sz w:val="24"/>
          <w:szCs w:val="24"/>
        </w:rPr>
        <w:t>BP-015-0-14/2026</w:t>
      </w:r>
      <w:r w:rsidRPr="003645AB">
        <w:rPr>
          <w:rFonts w:ascii="Times New Roman" w:hAnsi="Times New Roman" w:cs="Times New Roman"/>
          <w:sz w:val="24"/>
          <w:szCs w:val="24"/>
        </w:rPr>
        <w:t>.</w:t>
      </w:r>
      <w:permEnd w:id="1322258291"/>
    </w:p>
    <w:p w14:paraId="10BD5DA2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BDBB9C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8D32C82" w14:textId="77777777" w:rsidR="00E66DCE" w:rsidRDefault="00E66DCE" w:rsidP="00E66DC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85F5316" w14:textId="77777777" w:rsidR="00E66DCE" w:rsidRPr="00B10810" w:rsidRDefault="00E66DCE" w:rsidP="00E66D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4686632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14686632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19986572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ermEnd w:id="1199865726"/>
    </w:p>
    <w:p w14:paraId="2C03675B" w14:textId="77777777" w:rsidR="00E66DCE" w:rsidRPr="00B10810" w:rsidRDefault="00E66DCE" w:rsidP="00E66DCE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19A0EB46" w14:textId="77777777" w:rsidR="00E66DCE" w:rsidRPr="00B10810" w:rsidRDefault="00E66DCE" w:rsidP="00E66D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62713011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627130112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79222973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…………………….., </w:t>
      </w:r>
      <w:permEnd w:id="1792229732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48543994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48543994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ydruk z Centralnej Ewidencji i Informacji o Działalności Gospodarczej stanowi załącznik do niniejszej umowy,</w:t>
      </w:r>
    </w:p>
    <w:p w14:paraId="4D6E8E68" w14:textId="77777777" w:rsidR="00E66DCE" w:rsidRPr="003645AB" w:rsidRDefault="00E66DCE" w:rsidP="00E66DC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593198832" w:edGrp="everyone"/>
      <w:r w:rsidRPr="003645AB">
        <w:rPr>
          <w:rFonts w:ascii="Times New Roman" w:hAnsi="Times New Roman" w:cs="Times New Roman"/>
          <w:sz w:val="24"/>
          <w:szCs w:val="24"/>
        </w:rPr>
        <w:t>zwanym</w:t>
      </w:r>
      <w:permEnd w:id="593198832"/>
      <w:r w:rsidRPr="003645AB">
        <w:rPr>
          <w:rFonts w:ascii="Times New Roman" w:hAnsi="Times New Roman" w:cs="Times New Roman"/>
          <w:sz w:val="24"/>
          <w:szCs w:val="24"/>
        </w:rPr>
        <w:t>/</w:t>
      </w:r>
      <w:permStart w:id="664423986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zwaną </w:t>
      </w:r>
      <w:permEnd w:id="664423986"/>
      <w:r w:rsidRPr="003645AB">
        <w:rPr>
          <w:rFonts w:ascii="Times New Roman" w:hAnsi="Times New Roman" w:cs="Times New Roman"/>
          <w:sz w:val="24"/>
          <w:szCs w:val="24"/>
        </w:rPr>
        <w:t xml:space="preserve">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</w:p>
    <w:p w14:paraId="255A0B8B" w14:textId="77777777" w:rsidR="00E66DCE" w:rsidRPr="003645AB" w:rsidRDefault="00E66DCE" w:rsidP="00E66DC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798C38" w14:textId="77777777" w:rsidR="00E66DCE" w:rsidRPr="003645AB" w:rsidRDefault="00E66DCE" w:rsidP="00E66DC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50713" w14:textId="77777777" w:rsidR="00E66DCE" w:rsidRDefault="00E66DCE" w:rsidP="00E66DC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4FB8" w14:textId="77777777" w:rsidR="00E66DCE" w:rsidRPr="003645AB" w:rsidRDefault="00E66DCE" w:rsidP="00E66DC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4E1854BB" w14:textId="3D400874" w:rsidR="00E66DCE" w:rsidRPr="003645AB" w:rsidRDefault="00E66DCE" w:rsidP="00203749">
      <w:pPr>
        <w:numPr>
          <w:ilvl w:val="0"/>
          <w:numId w:val="12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umowy jest określenie zasad odpłatności za studia podyplomowe </w:t>
      </w:r>
      <w:permStart w:id="1574466209" w:edGrp="everyone"/>
      <w:r w:rsidR="007F5018" w:rsidRPr="007F5018">
        <w:rPr>
          <w:rFonts w:ascii="Times New Roman" w:hAnsi="Times New Roman" w:cs="Times New Roman"/>
          <w:sz w:val="24"/>
          <w:szCs w:val="24"/>
        </w:rPr>
        <w:t xml:space="preserve">Analityka danych z wykorzystaniem języka SQL (w bazach danych Oracle) oraz narzędzi Business </w:t>
      </w:r>
      <w:proofErr w:type="spellStart"/>
      <w:r w:rsidR="007F5018" w:rsidRPr="007F5018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="007F5018" w:rsidRPr="007F5018">
        <w:rPr>
          <w:rFonts w:ascii="Times New Roman" w:hAnsi="Times New Roman" w:cs="Times New Roman"/>
          <w:sz w:val="24"/>
          <w:szCs w:val="24"/>
        </w:rPr>
        <w:t xml:space="preserve"> (Power BI i Tableau)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permEnd w:id="1574466209"/>
    </w:p>
    <w:p w14:paraId="167772C3" w14:textId="77777777" w:rsidR="00E66DCE" w:rsidRPr="008C7479" w:rsidRDefault="00E66DCE" w:rsidP="00E66DC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7F7A5ABC" w14:textId="378C1413" w:rsidR="00E66DCE" w:rsidRPr="003645AB" w:rsidRDefault="00E66DCE" w:rsidP="00E66DC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525172421" w:edGrp="everyone"/>
      <w:r w:rsidR="007F5018">
        <w:rPr>
          <w:rFonts w:ascii="Times New Roman" w:hAnsi="Times New Roman" w:cs="Times New Roman"/>
          <w:sz w:val="24"/>
          <w:szCs w:val="24"/>
        </w:rPr>
        <w:t>Wydział Nauk Ekonomicznych Uniwersytetu Warszawskiego</w:t>
      </w:r>
      <w:permEnd w:id="525172421"/>
    </w:p>
    <w:p w14:paraId="13F7CB78" w14:textId="77777777" w:rsidR="00E66DCE" w:rsidRPr="008C7479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24458719" w14:textId="1E09029D" w:rsidR="00E66DCE" w:rsidRPr="003645AB" w:rsidRDefault="00E66DCE" w:rsidP="00E66DC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2126460217" w:edGrp="everyone"/>
      <w:r w:rsidR="007F5018">
        <w:rPr>
          <w:rFonts w:ascii="Times New Roman" w:hAnsi="Times New Roman" w:cs="Times New Roman"/>
          <w:sz w:val="24"/>
          <w:szCs w:val="24"/>
        </w:rPr>
        <w:t>2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End w:id="2126460217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1967728051" w:edGrp="everyone"/>
      <w:r w:rsidR="007F5018">
        <w:rPr>
          <w:rFonts w:ascii="Times New Roman" w:hAnsi="Times New Roman" w:cs="Times New Roman"/>
          <w:sz w:val="24"/>
          <w:szCs w:val="24"/>
        </w:rPr>
        <w:t>2026/2027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967728051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1A5C8F05" w14:textId="77777777" w:rsidR="00E66DCE" w:rsidRPr="003645AB" w:rsidRDefault="00E66DCE" w:rsidP="00203749">
      <w:pPr>
        <w:numPr>
          <w:ilvl w:val="0"/>
          <w:numId w:val="1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6BE76A7C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D15AD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566C9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46251E29" w14:textId="77777777" w:rsidR="00E66DCE" w:rsidRPr="003645AB" w:rsidRDefault="00E66DCE" w:rsidP="00203749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902EF60" w14:textId="77777777" w:rsidR="00E66DCE" w:rsidRPr="003645AB" w:rsidRDefault="00E66DCE" w:rsidP="00203749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20A5FF9B" w14:textId="77777777" w:rsidR="00E66DCE" w:rsidRPr="003645AB" w:rsidRDefault="00E66DCE" w:rsidP="00203749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1B4BACF6" w14:textId="77777777" w:rsidR="00E66DCE" w:rsidRPr="003645AB" w:rsidRDefault="00E66DCE" w:rsidP="00203749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41371011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702694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0184E3C5" w14:textId="77777777" w:rsidR="00E66DCE" w:rsidRPr="003645AB" w:rsidRDefault="00E66DC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6222B489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74DFE8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66BEC16A" w14:textId="06C68BB9" w:rsidR="00E66DCE" w:rsidRPr="00423371" w:rsidRDefault="00E66DCE" w:rsidP="00203749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się, </w:t>
      </w:r>
      <w:r w:rsidRPr="00423371">
        <w:rPr>
          <w:rFonts w:ascii="Times New Roman" w:hAnsi="Times New Roman" w:cs="Times New Roman"/>
          <w:sz w:val="24"/>
          <w:szCs w:val="24"/>
        </w:rPr>
        <w:t>bez uprzedniego wystawienia faktury,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do uiszczenia na rzecz Uniwersytetu opłaty za Studia w wysokości </w:t>
      </w:r>
      <w:permStart w:id="2017613969" w:edGrp="everyone"/>
      <w:r w:rsidR="007F5018">
        <w:rPr>
          <w:rFonts w:ascii="Times New Roman" w:hAnsi="Times New Roman" w:cs="Times New Roman"/>
          <w:color w:val="000000"/>
          <w:sz w:val="24"/>
          <w:szCs w:val="24"/>
        </w:rPr>
        <w:t>9500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017613969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208500383" w:edGrp="everyone"/>
      <w:r w:rsidR="007F5018">
        <w:rPr>
          <w:rFonts w:ascii="Times New Roman" w:hAnsi="Times New Roman" w:cs="Times New Roman"/>
          <w:color w:val="000000"/>
          <w:sz w:val="24"/>
          <w:szCs w:val="24"/>
        </w:rPr>
        <w:t>dziewięć tysięcy pięćset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08500383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280456806" w:edGrp="everyone"/>
      <w:r w:rsidRPr="0042337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permEnd w:id="280456806"/>
    </w:p>
    <w:p w14:paraId="3F0EDC32" w14:textId="77777777" w:rsidR="00E66DCE" w:rsidRPr="008C7479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38223817" w14:textId="6B0751EE" w:rsidR="00E66DCE" w:rsidRPr="003645AB" w:rsidRDefault="00E66DCE" w:rsidP="00203749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1073686084" w:edGrp="everyone"/>
      <w:r w:rsidR="007F5018">
        <w:rPr>
          <w:rFonts w:ascii="Times New Roman" w:hAnsi="Times New Roman" w:cs="Times New Roman"/>
          <w:color w:val="000000"/>
          <w:sz w:val="24"/>
          <w:szCs w:val="24"/>
        </w:rPr>
        <w:t>13.11.2026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73686084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3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CEA09A" w14:textId="119BFD87" w:rsidR="00E66DCE" w:rsidRPr="003645AB" w:rsidRDefault="00E66DCE" w:rsidP="00203749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1120304875" w:edGrp="everyone"/>
      <w:r w:rsidR="007F50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20304875"/>
      <w:r w:rsidRPr="00FB0FAC">
        <w:rPr>
          <w:rFonts w:ascii="Times New Roman" w:hAnsi="Times New Roman" w:cs="Times New Roman"/>
          <w:color w:val="0070C0"/>
          <w:sz w:val="20"/>
          <w:szCs w:val="24"/>
        </w:rPr>
        <w:t xml:space="preserve">(liczba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4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8F3EA0A" w14:textId="3DA55870" w:rsidR="00E66DCE" w:rsidRPr="003645AB" w:rsidRDefault="00E66DCE" w:rsidP="00203749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1347385337" w:edGrp="everyone"/>
      <w:r w:rsidR="007F5018">
        <w:rPr>
          <w:rFonts w:ascii="Times New Roman" w:hAnsi="Times New Roman" w:cs="Times New Roman"/>
          <w:color w:val="000000"/>
          <w:sz w:val="24"/>
          <w:szCs w:val="24"/>
        </w:rPr>
        <w:t>4750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347385337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194417436" w:edGrp="everyone"/>
      <w:r w:rsidR="007F5018">
        <w:rPr>
          <w:rFonts w:ascii="Times New Roman" w:hAnsi="Times New Roman" w:cs="Times New Roman"/>
          <w:color w:val="000000"/>
          <w:sz w:val="24"/>
          <w:szCs w:val="24"/>
        </w:rPr>
        <w:t>13.11.2026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94417436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  <w:bookmarkStart w:id="0" w:name="_GoBack"/>
      <w:bookmarkEnd w:id="0"/>
    </w:p>
    <w:p w14:paraId="40668761" w14:textId="16AC47CA" w:rsidR="00E66DCE" w:rsidRPr="003645AB" w:rsidRDefault="00E66DCE" w:rsidP="00203749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1701450001" w:edGrp="everyone"/>
      <w:r w:rsidR="007F5018">
        <w:rPr>
          <w:rFonts w:ascii="Times New Roman" w:hAnsi="Times New Roman" w:cs="Times New Roman"/>
          <w:color w:val="000000"/>
          <w:sz w:val="24"/>
          <w:szCs w:val="24"/>
        </w:rPr>
        <w:t>4750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701450001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762197102" w:edGrp="everyone"/>
      <w:r w:rsidR="007F5018">
        <w:rPr>
          <w:rFonts w:ascii="Times New Roman" w:hAnsi="Times New Roman" w:cs="Times New Roman"/>
          <w:color w:val="000000"/>
          <w:sz w:val="24"/>
          <w:szCs w:val="24"/>
        </w:rPr>
        <w:t>29.01.2027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762197102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386476EB" w14:textId="77777777" w:rsidR="00E66DCE" w:rsidRPr="003645AB" w:rsidRDefault="00E66DCE" w:rsidP="00203749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384648873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384648873"/>
    </w:p>
    <w:p w14:paraId="0132F7AE" w14:textId="77777777" w:rsidR="00E66DCE" w:rsidRPr="00423371" w:rsidRDefault="00E66DCE" w:rsidP="00203749">
      <w:pPr>
        <w:pStyle w:val="Akapitzlist"/>
        <w:numPr>
          <w:ilvl w:val="0"/>
          <w:numId w:val="6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77F31F74" w14:textId="77777777" w:rsidR="008A2343" w:rsidRDefault="00E66DCE" w:rsidP="00AB1FA3">
      <w:pPr>
        <w:pStyle w:val="Akapitzlist"/>
        <w:numPr>
          <w:ilvl w:val="0"/>
          <w:numId w:val="6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2343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wystawi fakturę na rzecz Uczestnika.</w:t>
      </w:r>
    </w:p>
    <w:p w14:paraId="15CBF9EC" w14:textId="0151C841" w:rsidR="00E66DCE" w:rsidRPr="00423371" w:rsidRDefault="00E66DCE" w:rsidP="00203749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4D3F8A12" w14:textId="77777777" w:rsidR="00E66DCE" w:rsidRPr="00423371" w:rsidRDefault="00E66DCE" w:rsidP="00203749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423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0A0A2" w14:textId="77777777" w:rsidR="00E66DCE" w:rsidRPr="00423371" w:rsidRDefault="00E66DCE" w:rsidP="00203749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756247223" w:edGrp="everyone"/>
      <w:r w:rsidRPr="00423371">
        <w:rPr>
          <w:rFonts w:ascii="Times New Roman" w:hAnsi="Times New Roman" w:cs="Times New Roman"/>
          <w:sz w:val="24"/>
          <w:szCs w:val="24"/>
        </w:rPr>
        <w:t xml:space="preserve">……………………………………, </w:t>
      </w:r>
      <w:permEnd w:id="756247223"/>
      <w:r w:rsidRPr="00423371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423F189B" w14:textId="77777777" w:rsidR="00E66DCE" w:rsidRPr="008C7479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2364" w14:textId="77777777" w:rsidR="00A56C22" w:rsidRDefault="00A56C22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FBD2A" w14:textId="7DA264E2" w:rsidR="00E66DCE" w:rsidRPr="008C7479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5028B957" w14:textId="22D3E1BB" w:rsidR="00E66DCE" w:rsidRPr="00423371" w:rsidRDefault="00E66DCE" w:rsidP="00203749">
      <w:pPr>
        <w:pStyle w:val="Akapitzlist"/>
        <w:numPr>
          <w:ilvl w:val="0"/>
          <w:numId w:val="6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910CE4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455B2A94" w14:textId="77777777" w:rsidR="00E66DCE" w:rsidRPr="00423371" w:rsidRDefault="00E66DCE" w:rsidP="00203749">
      <w:pPr>
        <w:pStyle w:val="Akapitzlist"/>
        <w:numPr>
          <w:ilvl w:val="0"/>
          <w:numId w:val="6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557D3FCA" w14:textId="77777777" w:rsidR="00E66DCE" w:rsidRPr="00423371" w:rsidRDefault="00E66DCE" w:rsidP="00203749">
      <w:pPr>
        <w:pStyle w:val="Akapitzlist"/>
        <w:numPr>
          <w:ilvl w:val="0"/>
          <w:numId w:val="6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410501EC" w14:textId="77777777" w:rsidR="00E66DCE" w:rsidRPr="00423371" w:rsidRDefault="00E66DCE" w:rsidP="00203749">
      <w:pPr>
        <w:pStyle w:val="Akapitzlist"/>
        <w:numPr>
          <w:ilvl w:val="0"/>
          <w:numId w:val="6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 Uczestnikowi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  </w:t>
      </w:r>
      <w:hyperlink r:id="rId12" w:history="1">
        <w:r w:rsidRPr="00423371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Pr="00423371"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14:paraId="782796E5" w14:textId="77777777" w:rsidR="00E66DCE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4B911" w14:textId="77777777" w:rsidR="00E66DCE" w:rsidRPr="008C7479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78CC8DF9" w14:textId="6942D45F" w:rsidR="00E66DCE" w:rsidRPr="00423371" w:rsidRDefault="00E66DCE" w:rsidP="00203749">
      <w:pPr>
        <w:pStyle w:val="Akapitzlist"/>
        <w:numPr>
          <w:ilvl w:val="0"/>
          <w:numId w:val="6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Wszelkie zmiany umowy wymagają zachowania formy pisemnej </w:t>
      </w:r>
      <w:r w:rsidR="00BA5241"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423371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5A6F90A0" w14:textId="77777777" w:rsidR="00E66DCE" w:rsidRPr="00423371" w:rsidRDefault="00E66DCE" w:rsidP="00203749">
      <w:pPr>
        <w:pStyle w:val="Akapitzlist"/>
        <w:numPr>
          <w:ilvl w:val="0"/>
          <w:numId w:val="6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z dnia 23 kwietnia 1964 r. - Kodeks cywilny, a także przepisy prawa obowiązujące na Uniwersytecie, w tym przepisy Regulaminu.</w:t>
      </w:r>
    </w:p>
    <w:p w14:paraId="24F10E34" w14:textId="6F66E533" w:rsidR="00E66DCE" w:rsidRDefault="00E66DCE" w:rsidP="00203749">
      <w:pPr>
        <w:pStyle w:val="Akapitzlist"/>
        <w:numPr>
          <w:ilvl w:val="0"/>
          <w:numId w:val="6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Spory mogące wynikać w związku z realizacją </w:t>
      </w:r>
      <w:r w:rsidR="00FB0FAC">
        <w:rPr>
          <w:rFonts w:ascii="Times New Roman" w:hAnsi="Times New Roman" w:cs="Times New Roman"/>
          <w:sz w:val="24"/>
          <w:szCs w:val="24"/>
        </w:rPr>
        <w:t>u</w:t>
      </w:r>
      <w:r w:rsidRPr="00423371">
        <w:rPr>
          <w:rFonts w:ascii="Times New Roman" w:hAnsi="Times New Roman" w:cs="Times New Roman"/>
          <w:sz w:val="24"/>
          <w:szCs w:val="24"/>
        </w:rPr>
        <w:t xml:space="preserve">mowy Strony zobowiązują się rozstrzygać polubownie na drodze negocjacji. W przypadku braku porozumienia spory wynikłe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 xml:space="preserve">w trakcie wykonywania </w:t>
      </w:r>
      <w:r w:rsidR="00FB0FAC">
        <w:rPr>
          <w:rFonts w:ascii="Times New Roman" w:hAnsi="Times New Roman" w:cs="Times New Roman"/>
          <w:sz w:val="24"/>
          <w:szCs w:val="24"/>
        </w:rPr>
        <w:t>u</w:t>
      </w:r>
      <w:r w:rsidRPr="00423371">
        <w:rPr>
          <w:rFonts w:ascii="Times New Roman" w:hAnsi="Times New Roman" w:cs="Times New Roman"/>
          <w:sz w:val="24"/>
          <w:szCs w:val="24"/>
        </w:rPr>
        <w:t>mowy rozstrzygać będzie sąd właściwy miejscowo dla siedziby Uniwersytetu.</w:t>
      </w:r>
    </w:p>
    <w:p w14:paraId="7C70D645" w14:textId="45CB57B8" w:rsidR="00E66DCE" w:rsidRPr="00E66DCE" w:rsidRDefault="00E66DCE" w:rsidP="00203749">
      <w:pPr>
        <w:pStyle w:val="Akapitzlist"/>
        <w:numPr>
          <w:ilvl w:val="0"/>
          <w:numId w:val="6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421829568" w:edGrp="everyone"/>
      <w:r w:rsidRPr="00E66DCE">
        <w:rPr>
          <w:rFonts w:ascii="Times New Roman" w:hAnsi="Times New Roman" w:cs="Times New Roman"/>
          <w:sz w:val="24"/>
          <w:szCs w:val="24"/>
        </w:rPr>
        <w:t>Umowę sporządzono w dwóch</w:t>
      </w:r>
      <w:r w:rsidRPr="00E66DC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E66DCE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1421829568"/>
      <w:r w:rsidRPr="00E66DC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5"/>
      </w:r>
      <w:r w:rsidRPr="00E66DCE">
        <w:rPr>
          <w:rFonts w:ascii="Times New Roman" w:hAnsi="Times New Roman" w:cs="Times New Roman"/>
          <w:sz w:val="24"/>
          <w:szCs w:val="24"/>
        </w:rPr>
        <w:t>/</w:t>
      </w:r>
      <w:permStart w:id="976450655" w:edGrp="everyone"/>
      <w:r w:rsidRPr="00E66DCE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976450655"/>
      <w:r w:rsidRPr="00E66DC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</w:p>
    <w:p w14:paraId="52EB16C2" w14:textId="77777777" w:rsidR="00E66DCE" w:rsidRPr="00423371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8"/>
          <w:szCs w:val="24"/>
        </w:rPr>
      </w:pPr>
    </w:p>
    <w:p w14:paraId="1FD4EDFD" w14:textId="77777777" w:rsidR="00E66DCE" w:rsidRPr="00423371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Załącznik: wydruk z CEIDG Uczestnika.</w:t>
      </w:r>
    </w:p>
    <w:p w14:paraId="46BAD0C3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E7981E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3711E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D76AE9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2D2C68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1D0D81BA" w14:textId="77777777" w:rsidR="00E66DCE" w:rsidRPr="003645AB" w:rsidRDefault="00E66DCE" w:rsidP="00E66D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45AB">
        <w:rPr>
          <w:rFonts w:ascii="Times New Roman" w:hAnsi="Times New Roman" w:cs="Times New Roman"/>
          <w:sz w:val="24"/>
          <w:szCs w:val="24"/>
        </w:rPr>
        <w:t xml:space="preserve">Uniwersytet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645AB">
        <w:rPr>
          <w:rFonts w:ascii="Times New Roman" w:hAnsi="Times New Roman" w:cs="Times New Roman"/>
          <w:sz w:val="24"/>
          <w:szCs w:val="24"/>
        </w:rPr>
        <w:t>Uczestnik</w:t>
      </w:r>
    </w:p>
    <w:p w14:paraId="54DB7A50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F027EE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389945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5CD4AB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6457847A" w14:textId="365D8DB9" w:rsidR="00556D91" w:rsidRDefault="00556D91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22CCB" w14:textId="77777777" w:rsidR="00833A5B" w:rsidRDefault="00833A5B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33A5B" w:rsidSect="00732D13">
          <w:footerReference w:type="default" r:id="rId13"/>
          <w:footnotePr>
            <w:numRestart w:val="eachSect"/>
          </w:footnotePr>
          <w:pgSz w:w="11906" w:h="16838"/>
          <w:pgMar w:top="1417" w:right="1133" w:bottom="1417" w:left="1134" w:header="708" w:footer="708" w:gutter="0"/>
          <w:pgNumType w:start="1"/>
          <w:cols w:space="708"/>
          <w:docGrid w:linePitch="360"/>
        </w:sectPr>
      </w:pPr>
    </w:p>
    <w:p w14:paraId="7A83C289" w14:textId="23BC3449" w:rsidR="00526368" w:rsidRDefault="00526368" w:rsidP="0056448E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62E99C2" w14:textId="44CD54A9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4359F2E" w14:textId="68285BA2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F505155" w14:textId="774D10E7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28E64D4" w14:textId="0BBEFD0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38FE7BA5" w14:textId="15DA2AF5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DAEAD74" w14:textId="61411AA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9A9291B" w14:textId="099AA483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0CA5F5CF" w14:textId="55D3ACD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349B69A3" w14:textId="49305367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5DFC714E" w14:textId="3893A3D7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301352B" w14:textId="30615FBB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22A249C0" w14:textId="46F402C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A1C20DB" w14:textId="442535BE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28B9F1A" w14:textId="2163838F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01BAD9FF" w14:textId="7849C554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4124227A" w14:textId="224B6F93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4304184B" w14:textId="0F24D070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25D0E57" w14:textId="16FBD52F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562E1AAE" w14:textId="41C25E4D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58A888B0" w14:textId="5490A42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4BF71CD3" w14:textId="6219B99F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0FF2E2FB" w14:textId="73FA5EF8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71A3B3D" w14:textId="745F89C5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0353904" w14:textId="64D8F809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72B06A33" w14:textId="74E72D2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3BCDA8E" w14:textId="5F19773D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F005073" w14:textId="7A1B3E31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022DC5BB" w14:textId="31074803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7F6273F4" w14:textId="5A2E5E1F" w:rsidR="0056448E" w:rsidRPr="0056448E" w:rsidRDefault="0056448E" w:rsidP="0056448E">
      <w:pPr>
        <w:tabs>
          <w:tab w:val="left" w:pos="2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E72975" w14:textId="77777777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sectPr w:rsidR="0056448E" w:rsidRPr="0056448E" w:rsidSect="00732D13">
      <w:footerReference w:type="default" r:id="rId14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EF137" w14:textId="77777777" w:rsidR="00881386" w:rsidRDefault="00881386" w:rsidP="003645AB">
      <w:pPr>
        <w:spacing w:after="0" w:line="240" w:lineRule="auto"/>
      </w:pPr>
      <w:r>
        <w:separator/>
      </w:r>
    </w:p>
  </w:endnote>
  <w:endnote w:type="continuationSeparator" w:id="0">
    <w:p w14:paraId="2F776195" w14:textId="77777777" w:rsidR="00881386" w:rsidRDefault="00881386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46CA6" w14:textId="1FEFFEFF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6FAB1194" w14:textId="5E5AEAAB" w:rsidR="00AB1FA3" w:rsidRPr="00E66DCE" w:rsidRDefault="00AB1FA3" w:rsidP="00777921">
    <w:pPr>
      <w:spacing w:after="0" w:line="240" w:lineRule="auto"/>
      <w:jc w:val="both"/>
      <w:rPr>
        <w:rFonts w:ascii="Times New Roman" w:hAnsi="Times New Roman" w:cs="Times New Roman"/>
        <w:b/>
        <w:i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 xml:space="preserve">Umowa o odpłatności </w:t>
    </w:r>
    <w:r w:rsidRPr="00E80236">
      <w:rPr>
        <w:rFonts w:ascii="Times New Roman" w:hAnsi="Times New Roman" w:cs="Times New Roman"/>
        <w:b/>
        <w:i/>
        <w:color w:val="000000"/>
        <w:szCs w:val="24"/>
      </w:rPr>
      <w:t>za studia podyplomowe</w:t>
    </w:r>
    <w:r>
      <w:rPr>
        <w:rFonts w:ascii="Times New Roman" w:hAnsi="Times New Roman" w:cs="Times New Roman"/>
        <w:b/>
        <w:i/>
        <w:color w:val="000000"/>
        <w:szCs w:val="24"/>
      </w:rPr>
      <w:t xml:space="preserve"> </w:t>
    </w:r>
    <w:r w:rsidRPr="00E80236">
      <w:rPr>
        <w:rFonts w:ascii="Times New Roman" w:hAnsi="Times New Roman" w:cs="Times New Roman"/>
        <w:b/>
        <w:i/>
        <w:szCs w:val="24"/>
      </w:rPr>
      <w:t>zawierana z Uczestnikiem prowadzącym działalność gospodarczą</w:t>
    </w:r>
  </w:p>
  <w:p w14:paraId="5141A45A" w14:textId="74619340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5E4AEDAE" w14:textId="77777777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7B8D1602" w14:textId="697EDFEE" w:rsidR="00AB1FA3" w:rsidRPr="00732D1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0A365D">
      <w:rPr>
        <w:rFonts w:ascii="Times New Roman" w:hAnsi="Times New Roman" w:cs="Times New Roman"/>
        <w:noProof/>
        <w:color w:val="000000"/>
        <w:szCs w:val="20"/>
      </w:rPr>
      <w:t>4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D36E" w14:textId="7394258F" w:rsidR="00AB1FA3" w:rsidRPr="0056448E" w:rsidRDefault="00AB1FA3" w:rsidP="00564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C11F" w14:textId="77777777" w:rsidR="00881386" w:rsidRDefault="00881386" w:rsidP="003645AB">
      <w:pPr>
        <w:spacing w:after="0" w:line="240" w:lineRule="auto"/>
      </w:pPr>
      <w:r>
        <w:separator/>
      </w:r>
    </w:p>
  </w:footnote>
  <w:footnote w:type="continuationSeparator" w:id="0">
    <w:p w14:paraId="6DA55061" w14:textId="77777777" w:rsidR="00881386" w:rsidRDefault="00881386" w:rsidP="003645AB">
      <w:pPr>
        <w:spacing w:after="0" w:line="240" w:lineRule="auto"/>
      </w:pPr>
      <w:r>
        <w:continuationSeparator/>
      </w:r>
    </w:p>
  </w:footnote>
  <w:footnote w:id="1">
    <w:p w14:paraId="3DE21490" w14:textId="77777777" w:rsidR="00AB1FA3" w:rsidRPr="009411B5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253BAC02" w14:textId="77777777" w:rsidR="00AB1FA3" w:rsidRPr="00694E8C" w:rsidRDefault="00AB1FA3" w:rsidP="00777921">
      <w:pPr>
        <w:pStyle w:val="Tekstprzypisudolnego"/>
        <w:jc w:val="both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14:paraId="2A367E49" w14:textId="77777777" w:rsidR="00AB1FA3" w:rsidRPr="00423371" w:rsidRDefault="00AB1FA3" w:rsidP="00E6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4">
    <w:p w14:paraId="07977577" w14:textId="77777777" w:rsidR="00AB1FA3" w:rsidRDefault="00AB1FA3" w:rsidP="00E6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  <w:footnote w:id="5">
    <w:p w14:paraId="0FD90337" w14:textId="77777777" w:rsidR="00AB1FA3" w:rsidRPr="009411B5" w:rsidRDefault="00AB1FA3" w:rsidP="00E66DCE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6">
    <w:p w14:paraId="135D090F" w14:textId="77777777" w:rsidR="00AB1FA3" w:rsidRPr="00DE27E9" w:rsidRDefault="00AB1FA3" w:rsidP="00E66DCE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WSWjfkTYINg0ksiDBUE2D283gN72i4TCoWpr+cKAKNELFiKR5STFQ47fOwilLyf4P27AeY/QKREqc6ibvRI1Sg==" w:salt="ZCxbt8/JstvJicQpuAFgqQ==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448E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018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1386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07DE7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56C22"/>
    <w:rsid w:val="00A5750A"/>
    <w:rsid w:val="00A60C9D"/>
    <w:rsid w:val="00A61DB5"/>
    <w:rsid w:val="00A7172F"/>
    <w:rsid w:val="00A73DA1"/>
    <w:rsid w:val="00A74EBB"/>
    <w:rsid w:val="00A77E14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C9482B-BCE1-47D1-AE80-729F310D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A06B1-948A-4053-9A51-CFE11242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941</Words>
  <Characters>5649</Characters>
  <Application>Microsoft Office Word</Application>
  <DocSecurity>8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Karolina Zielke</cp:lastModifiedBy>
  <cp:revision>6</cp:revision>
  <cp:lastPrinted>2026-02-03T14:25:00Z</cp:lastPrinted>
  <dcterms:created xsi:type="dcterms:W3CDTF">2026-03-10T12:54:00Z</dcterms:created>
  <dcterms:modified xsi:type="dcterms:W3CDTF">2026-05-05T10:50:00Z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