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DDDC"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w:t>
      </w:r>
    </w:p>
    <w:p w14:paraId="305E06D5" w14:textId="77777777" w:rsidR="003645AB" w:rsidRPr="003645AB" w:rsidRDefault="003645AB" w:rsidP="003645AB">
      <w:pPr>
        <w:spacing w:after="0" w:line="276" w:lineRule="auto"/>
        <w:ind w:right="-2"/>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(pieczęć jednostki organizacyjnej UW)</w:t>
      </w:r>
    </w:p>
    <w:p w14:paraId="2238DEEA" w14:textId="77777777" w:rsidR="003645AB" w:rsidRPr="003645AB" w:rsidRDefault="003645AB" w:rsidP="003645AB">
      <w:pPr>
        <w:tabs>
          <w:tab w:val="left" w:pos="6855"/>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ab/>
      </w:r>
    </w:p>
    <w:p w14:paraId="7ACC800F" w14:textId="77777777" w:rsidR="003645AB" w:rsidRPr="003645AB" w:rsidRDefault="003645AB" w:rsidP="003645AB">
      <w:pPr>
        <w:spacing w:after="0" w:line="276" w:lineRule="auto"/>
        <w:jc w:val="center"/>
        <w:rPr>
          <w:rFonts w:ascii="Times New Roman" w:hAnsi="Times New Roman" w:cs="Times New Roman"/>
          <w:i/>
          <w:sz w:val="24"/>
          <w:szCs w:val="24"/>
        </w:rPr>
      </w:pPr>
      <w:r w:rsidRPr="003645AB">
        <w:rPr>
          <w:rFonts w:ascii="Times New Roman" w:hAnsi="Times New Roman" w:cs="Times New Roman"/>
          <w:b/>
          <w:sz w:val="24"/>
          <w:szCs w:val="24"/>
        </w:rPr>
        <w:t>UMOWA O ODPŁATNOŚCI ZA STUDIA PODYPLOMOWE</w:t>
      </w:r>
    </w:p>
    <w:p w14:paraId="1259C37A" w14:textId="4DFCDF55"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nr </w:t>
      </w:r>
      <w:bookmarkStart w:id="0" w:name="_Hlk164855065"/>
      <w:permStart w:id="1530660375" w:edGrp="everyone"/>
      <w:r w:rsidR="00114497">
        <w:rPr>
          <w:rFonts w:ascii="Times New Roman" w:hAnsi="Times New Roman" w:cs="Times New Roman"/>
          <w:sz w:val="24"/>
          <w:szCs w:val="24"/>
        </w:rPr>
        <w:t xml:space="preserve">            </w:t>
      </w:r>
      <w:r w:rsidR="00C90AE6">
        <w:rPr>
          <w:rFonts w:ascii="Times New Roman" w:hAnsi="Times New Roman" w:cs="Times New Roman"/>
          <w:sz w:val="24"/>
          <w:szCs w:val="24"/>
        </w:rPr>
        <w:t xml:space="preserve">      </w:t>
      </w:r>
      <w:r w:rsidR="00114497">
        <w:rPr>
          <w:rFonts w:ascii="Times New Roman" w:hAnsi="Times New Roman" w:cs="Times New Roman"/>
          <w:sz w:val="24"/>
          <w:szCs w:val="24"/>
        </w:rPr>
        <w:t xml:space="preserve">     </w:t>
      </w:r>
      <w:r w:rsidR="002E651D">
        <w:rPr>
          <w:rFonts w:ascii="Times New Roman" w:hAnsi="Times New Roman" w:cs="Times New Roman"/>
          <w:sz w:val="24"/>
          <w:szCs w:val="24"/>
        </w:rPr>
        <w:t xml:space="preserve">  </w:t>
      </w:r>
      <w:r w:rsidR="00A42DB3">
        <w:rPr>
          <w:rFonts w:ascii="Times New Roman" w:hAnsi="Times New Roman" w:cs="Times New Roman"/>
          <w:sz w:val="24"/>
          <w:szCs w:val="24"/>
        </w:rPr>
        <w:t xml:space="preserve">                </w:t>
      </w:r>
      <w:r w:rsidR="002E651D">
        <w:rPr>
          <w:rFonts w:ascii="Times New Roman" w:hAnsi="Times New Roman" w:cs="Times New Roman"/>
          <w:sz w:val="24"/>
          <w:szCs w:val="24"/>
        </w:rPr>
        <w:t xml:space="preserve">   </w:t>
      </w:r>
      <w:r w:rsidR="00114497">
        <w:rPr>
          <w:rFonts w:ascii="Times New Roman" w:hAnsi="Times New Roman" w:cs="Times New Roman"/>
          <w:sz w:val="24"/>
          <w:szCs w:val="24"/>
        </w:rPr>
        <w:t>/D124/202</w:t>
      </w:r>
      <w:bookmarkEnd w:id="0"/>
      <w:r w:rsidR="00C90AE6">
        <w:rPr>
          <w:rFonts w:ascii="Times New Roman" w:hAnsi="Times New Roman" w:cs="Times New Roman"/>
          <w:sz w:val="24"/>
          <w:szCs w:val="24"/>
        </w:rPr>
        <w:t>5</w:t>
      </w:r>
      <w:permEnd w:id="1530660375"/>
    </w:p>
    <w:p w14:paraId="18ACD4E6" w14:textId="77777777" w:rsidR="003645AB" w:rsidRPr="003645AB" w:rsidRDefault="003645AB" w:rsidP="003645AB">
      <w:pPr>
        <w:spacing w:after="0" w:line="276" w:lineRule="auto"/>
        <w:jc w:val="center"/>
        <w:rPr>
          <w:rFonts w:ascii="Times New Roman" w:hAnsi="Times New Roman" w:cs="Times New Roman"/>
          <w:color w:val="5B9BD5"/>
          <w:sz w:val="24"/>
          <w:szCs w:val="24"/>
        </w:rPr>
      </w:pPr>
      <w:r w:rsidRPr="003645AB">
        <w:rPr>
          <w:rFonts w:ascii="Times New Roman" w:hAnsi="Times New Roman" w:cs="Times New Roman"/>
          <w:color w:val="5B9BD5" w:themeColor="accent1"/>
          <w:sz w:val="20"/>
          <w:szCs w:val="24"/>
        </w:rPr>
        <w:t xml:space="preserve">      (nr kolejny umowy/kod jednostki organizacyjnej UW/rok)</w:t>
      </w:r>
    </w:p>
    <w:p w14:paraId="39702A29" w14:textId="77777777" w:rsidR="003645AB" w:rsidRPr="003645AB" w:rsidRDefault="003645AB" w:rsidP="003645AB">
      <w:pPr>
        <w:spacing w:after="0" w:line="276" w:lineRule="auto"/>
        <w:jc w:val="center"/>
        <w:rPr>
          <w:rFonts w:ascii="Times New Roman" w:hAnsi="Times New Roman" w:cs="Times New Roman"/>
          <w:sz w:val="24"/>
          <w:szCs w:val="24"/>
        </w:rPr>
      </w:pPr>
    </w:p>
    <w:p w14:paraId="1F0E3FFD"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zawarta w dniu </w:t>
      </w:r>
      <w:permStart w:id="1277963011" w:edGrp="everyone"/>
      <w:r w:rsidRPr="003645AB">
        <w:rPr>
          <w:rFonts w:ascii="Times New Roman" w:hAnsi="Times New Roman" w:cs="Times New Roman"/>
          <w:sz w:val="24"/>
          <w:szCs w:val="24"/>
        </w:rPr>
        <w:t>...............................</w:t>
      </w:r>
      <w:permEnd w:id="1277963011"/>
      <w:r w:rsidRPr="003645AB">
        <w:rPr>
          <w:rFonts w:ascii="Times New Roman" w:hAnsi="Times New Roman" w:cs="Times New Roman"/>
          <w:sz w:val="24"/>
          <w:szCs w:val="24"/>
        </w:rPr>
        <w:t xml:space="preserve"> r., w Warszawie, pomiędzy:</w:t>
      </w:r>
    </w:p>
    <w:p w14:paraId="00B97F44" w14:textId="77777777" w:rsidR="003645AB" w:rsidRPr="003645AB" w:rsidRDefault="003645AB" w:rsidP="003645AB">
      <w:pPr>
        <w:spacing w:after="0" w:line="276" w:lineRule="auto"/>
        <w:rPr>
          <w:rFonts w:ascii="Times New Roman" w:hAnsi="Times New Roman" w:cs="Times New Roman"/>
          <w:sz w:val="24"/>
          <w:szCs w:val="24"/>
        </w:rPr>
      </w:pPr>
    </w:p>
    <w:p w14:paraId="67540993" w14:textId="77777777"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b/>
          <w:sz w:val="24"/>
          <w:szCs w:val="24"/>
        </w:rPr>
        <w:t>Uniwersytetem Warszawskim</w:t>
      </w:r>
      <w:r w:rsidRPr="003645AB">
        <w:rPr>
          <w:rFonts w:ascii="Times New Roman" w:hAnsi="Times New Roman" w:cs="Times New Roman"/>
          <w:sz w:val="24"/>
          <w:szCs w:val="24"/>
        </w:rPr>
        <w:t xml:space="preserve"> z siedzibą w Warszawie, przy ul. Krakowskie Przedmieście 26/28, 00-927 Warszawa, NIP 525-001-12-66, REGON 000001258, reprezentowanym przez:</w:t>
      </w:r>
    </w:p>
    <w:p w14:paraId="1E003D3F" w14:textId="28FFE705" w:rsidR="003645AB" w:rsidRPr="003645AB" w:rsidRDefault="00DD1A8C" w:rsidP="003645AB">
      <w:pPr>
        <w:spacing w:after="0" w:line="276" w:lineRule="auto"/>
        <w:rPr>
          <w:rFonts w:ascii="Times New Roman" w:hAnsi="Times New Roman" w:cs="Times New Roman"/>
          <w:sz w:val="24"/>
          <w:szCs w:val="24"/>
        </w:rPr>
      </w:pPr>
      <w:bookmarkStart w:id="1" w:name="_Hlk164855244"/>
      <w:permStart w:id="1640779262"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prof. ucz. –</w:t>
      </w:r>
      <w:r w:rsidRPr="003645AB">
        <w:rPr>
          <w:rFonts w:ascii="Times New Roman" w:hAnsi="Times New Roman" w:cs="Times New Roman"/>
          <w:sz w:val="24"/>
          <w:szCs w:val="24"/>
        </w:rPr>
        <w:t xml:space="preserve"> </w:t>
      </w:r>
      <w:r>
        <w:rPr>
          <w:rFonts w:ascii="Times New Roman" w:hAnsi="Times New Roman" w:cs="Times New Roman"/>
          <w:sz w:val="24"/>
          <w:szCs w:val="24"/>
        </w:rPr>
        <w:t>Dziekan Wydziału Nauk Ekonomicznych UW</w:t>
      </w:r>
      <w:r w:rsidRPr="003645AB">
        <w:rPr>
          <w:rFonts w:ascii="Times New Roman" w:hAnsi="Times New Roman" w:cs="Times New Roman"/>
          <w:sz w:val="24"/>
          <w:szCs w:val="24"/>
        </w:rPr>
        <w:t>,</w:t>
      </w:r>
      <w:bookmarkEnd w:id="1"/>
      <w:permEnd w:id="1640779262"/>
      <w:r w:rsidR="003645AB" w:rsidRPr="003645AB">
        <w:rPr>
          <w:rFonts w:ascii="Times New Roman" w:hAnsi="Times New Roman" w:cs="Times New Roman"/>
          <w:sz w:val="24"/>
          <w:szCs w:val="24"/>
        </w:rPr>
        <w:t xml:space="preserve"> </w:t>
      </w:r>
    </w:p>
    <w:p w14:paraId="0A3A6DF6" w14:textId="77777777" w:rsidR="003645AB" w:rsidRPr="003645AB" w:rsidRDefault="003645AB" w:rsidP="003645AB">
      <w:pPr>
        <w:spacing w:after="0" w:line="276" w:lineRule="auto"/>
        <w:ind w:left="708" w:firstLine="708"/>
        <w:rPr>
          <w:rFonts w:ascii="Times New Roman" w:hAnsi="Times New Roman" w:cs="Times New Roman"/>
          <w:color w:val="5B9BD5" w:themeColor="accent1"/>
          <w:sz w:val="24"/>
          <w:szCs w:val="24"/>
        </w:rPr>
      </w:pPr>
      <w:r w:rsidRPr="003645AB">
        <w:rPr>
          <w:rFonts w:ascii="Times New Roman" w:hAnsi="Times New Roman" w:cs="Times New Roman"/>
          <w:color w:val="5B9BD5" w:themeColor="accent1"/>
          <w:sz w:val="20"/>
          <w:szCs w:val="24"/>
        </w:rPr>
        <w:t>(imię i nazwisko)</w:t>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t xml:space="preserve"> </w:t>
      </w:r>
      <w:r w:rsidRPr="003645AB">
        <w:rPr>
          <w:rFonts w:ascii="Times New Roman" w:hAnsi="Times New Roman" w:cs="Times New Roman"/>
          <w:color w:val="5B9BD5" w:themeColor="accent1"/>
          <w:sz w:val="20"/>
          <w:szCs w:val="24"/>
        </w:rPr>
        <w:tab/>
        <w:t>(stanowisko)</w:t>
      </w:r>
    </w:p>
    <w:p w14:paraId="7E992232" w14:textId="7A92ADBA"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na podstawie pełnomocnictwa Rektora Uniwersytetu Warszawskiego z dnia </w:t>
      </w:r>
      <w:permStart w:id="1762470583" w:edGrp="everyone"/>
      <w:r w:rsidR="00A43BEE">
        <w:rPr>
          <w:rFonts w:ascii="Times New Roman" w:hAnsi="Times New Roman" w:cs="Times New Roman"/>
          <w:sz w:val="24"/>
          <w:szCs w:val="24"/>
        </w:rPr>
        <w:t>1.09.2024 r.</w:t>
      </w:r>
      <w:permEnd w:id="1762470583"/>
      <w:r w:rsidRPr="003645AB">
        <w:rPr>
          <w:rFonts w:ascii="Times New Roman" w:hAnsi="Times New Roman" w:cs="Times New Roman"/>
          <w:sz w:val="24"/>
          <w:szCs w:val="24"/>
        </w:rPr>
        <w:t xml:space="preserve">, nr </w:t>
      </w:r>
      <w:permStart w:id="985286668" w:edGrp="everyone"/>
      <w:r w:rsidR="00A43BEE" w:rsidRPr="00A43BEE">
        <w:rPr>
          <w:rFonts w:ascii="Times New Roman" w:hAnsi="Times New Roman" w:cs="Times New Roman"/>
          <w:sz w:val="24"/>
          <w:szCs w:val="24"/>
        </w:rPr>
        <w:t>BP-015-0-373/2024</w:t>
      </w:r>
      <w:permEnd w:id="985286668"/>
      <w:r w:rsidRPr="003645AB">
        <w:rPr>
          <w:rFonts w:ascii="Times New Roman" w:hAnsi="Times New Roman" w:cs="Times New Roman"/>
          <w:sz w:val="24"/>
          <w:szCs w:val="24"/>
        </w:rPr>
        <w:t xml:space="preserve">, zwanym dalej </w:t>
      </w:r>
      <w:r w:rsidRPr="003645AB">
        <w:rPr>
          <w:rFonts w:ascii="Times New Roman" w:hAnsi="Times New Roman" w:cs="Times New Roman"/>
          <w:b/>
          <w:sz w:val="24"/>
          <w:szCs w:val="24"/>
        </w:rPr>
        <w:t>„Uniwersytetem”,</w:t>
      </w:r>
    </w:p>
    <w:p w14:paraId="53C1E255" w14:textId="77777777" w:rsidR="003645AB" w:rsidRPr="003645AB" w:rsidRDefault="003645AB" w:rsidP="003645AB">
      <w:pPr>
        <w:spacing w:after="0" w:line="276" w:lineRule="auto"/>
        <w:rPr>
          <w:rFonts w:ascii="Times New Roman" w:hAnsi="Times New Roman" w:cs="Times New Roman"/>
          <w:sz w:val="24"/>
          <w:szCs w:val="24"/>
        </w:rPr>
      </w:pPr>
    </w:p>
    <w:p w14:paraId="5014AE9F"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a </w:t>
      </w:r>
    </w:p>
    <w:p w14:paraId="447BD823" w14:textId="77777777" w:rsidR="003645AB" w:rsidRPr="003645AB" w:rsidRDefault="003645AB" w:rsidP="003645AB">
      <w:pPr>
        <w:spacing w:after="0" w:line="276" w:lineRule="auto"/>
        <w:rPr>
          <w:rFonts w:ascii="Times New Roman" w:hAnsi="Times New Roman" w:cs="Times New Roman"/>
          <w:i/>
          <w:sz w:val="24"/>
          <w:szCs w:val="24"/>
        </w:rPr>
      </w:pPr>
    </w:p>
    <w:p w14:paraId="5E1F9067" w14:textId="77777777" w:rsidR="003645AB" w:rsidRPr="003645AB" w:rsidRDefault="003645AB" w:rsidP="003645AB">
      <w:pPr>
        <w:spacing w:after="0" w:line="276" w:lineRule="auto"/>
        <w:rPr>
          <w:rFonts w:ascii="Times New Roman" w:hAnsi="Times New Roman" w:cs="Times New Roman"/>
          <w:sz w:val="24"/>
          <w:szCs w:val="24"/>
        </w:rPr>
      </w:pPr>
      <w:permStart w:id="1375277946" w:edGrp="everyone"/>
      <w:r w:rsidRPr="003645AB">
        <w:rPr>
          <w:rFonts w:ascii="Times New Roman" w:hAnsi="Times New Roman" w:cs="Times New Roman"/>
          <w:sz w:val="24"/>
          <w:szCs w:val="24"/>
        </w:rPr>
        <w:t>......................................................................................................................................................,</w:t>
      </w:r>
      <w:permEnd w:id="1375277946"/>
      <w:r w:rsidRPr="003645AB">
        <w:rPr>
          <w:rFonts w:ascii="Times New Roman" w:hAnsi="Times New Roman" w:cs="Times New Roman"/>
          <w:sz w:val="24"/>
          <w:szCs w:val="24"/>
        </w:rPr>
        <w:t xml:space="preserve"> </w:t>
      </w:r>
    </w:p>
    <w:p w14:paraId="7BF3A983" w14:textId="77777777" w:rsidR="003645AB" w:rsidRPr="003645AB" w:rsidRDefault="003645AB" w:rsidP="003645AB">
      <w:pPr>
        <w:spacing w:after="0" w:line="276" w:lineRule="auto"/>
        <w:rPr>
          <w:rFonts w:ascii="Times New Roman" w:hAnsi="Times New Roman" w:cs="Times New Roman"/>
          <w:i/>
          <w:color w:val="5B9BD5"/>
          <w:sz w:val="24"/>
          <w:szCs w:val="24"/>
        </w:rPr>
      </w:pP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0"/>
          <w:szCs w:val="24"/>
        </w:rPr>
        <w:tab/>
      </w:r>
      <w:r w:rsidRPr="003645AB">
        <w:rPr>
          <w:rFonts w:ascii="Times New Roman" w:hAnsi="Times New Roman" w:cs="Times New Roman"/>
          <w:i/>
          <w:color w:val="5B9BD5" w:themeColor="accent1"/>
          <w:sz w:val="20"/>
          <w:szCs w:val="24"/>
        </w:rPr>
        <w:t xml:space="preserve">         </w:t>
      </w:r>
      <w:r w:rsidRPr="003645AB">
        <w:rPr>
          <w:rFonts w:ascii="Times New Roman" w:hAnsi="Times New Roman" w:cs="Times New Roman"/>
          <w:color w:val="5B9BD5" w:themeColor="accent1"/>
          <w:sz w:val="20"/>
          <w:szCs w:val="24"/>
        </w:rPr>
        <w:t xml:space="preserve">  (imię i nazwisko)  </w:t>
      </w:r>
    </w:p>
    <w:p w14:paraId="4DBB0E96" w14:textId="77777777" w:rsidR="003645AB" w:rsidRPr="003645AB" w:rsidRDefault="003645AB" w:rsidP="003645AB">
      <w:pPr>
        <w:spacing w:after="0" w:line="276" w:lineRule="auto"/>
        <w:rPr>
          <w:rFonts w:ascii="Times New Roman" w:hAnsi="Times New Roman" w:cs="Times New Roman"/>
          <w:i/>
          <w:sz w:val="24"/>
          <w:szCs w:val="24"/>
        </w:rPr>
      </w:pPr>
      <w:permStart w:id="26375178" w:edGrp="everyone"/>
      <w:r w:rsidRPr="003645AB">
        <w:rPr>
          <w:rFonts w:ascii="Times New Roman" w:hAnsi="Times New Roman" w:cs="Times New Roman"/>
          <w:sz w:val="24"/>
          <w:szCs w:val="24"/>
        </w:rPr>
        <w:t>PESEL/</w:t>
      </w:r>
      <w:r w:rsidRPr="002E651D">
        <w:rPr>
          <w:rFonts w:ascii="Times New Roman" w:hAnsi="Times New Roman" w:cs="Times New Roman"/>
          <w:strike/>
          <w:sz w:val="24"/>
          <w:szCs w:val="24"/>
        </w:rPr>
        <w:t>nr paszportu</w:t>
      </w:r>
      <w:permEnd w:id="26375178"/>
      <w:r w:rsidRPr="003645AB">
        <w:rPr>
          <w:rFonts w:ascii="Times New Roman" w:hAnsi="Times New Roman" w:cs="Times New Roman"/>
          <w:color w:val="5B9BD5"/>
          <w:sz w:val="24"/>
          <w:szCs w:val="24"/>
          <w:vertAlign w:val="superscript"/>
        </w:rPr>
        <w:footnoteReference w:id="1"/>
      </w:r>
      <w:r w:rsidRPr="003645AB">
        <w:rPr>
          <w:rFonts w:ascii="Times New Roman" w:hAnsi="Times New Roman" w:cs="Times New Roman"/>
          <w:i/>
          <w:sz w:val="24"/>
          <w:szCs w:val="24"/>
        </w:rPr>
        <w:t xml:space="preserve"> </w:t>
      </w:r>
      <w:r w:rsidRPr="003645AB">
        <w:rPr>
          <w:rFonts w:ascii="Times New Roman" w:hAnsi="Times New Roman" w:cs="Times New Roman"/>
          <w:sz w:val="24"/>
          <w:szCs w:val="24"/>
        </w:rPr>
        <w:t xml:space="preserve"> </w:t>
      </w:r>
      <w:permStart w:id="475102690" w:edGrp="everyone"/>
      <w:r w:rsidRPr="003645AB">
        <w:rPr>
          <w:rFonts w:ascii="Times New Roman" w:hAnsi="Times New Roman" w:cs="Times New Roman"/>
          <w:sz w:val="24"/>
          <w:szCs w:val="24"/>
        </w:rPr>
        <w:t>.……………………………...………......................................................</w:t>
      </w:r>
      <w:permEnd w:id="475102690"/>
      <w:r w:rsidRPr="003645AB">
        <w:rPr>
          <w:rFonts w:ascii="Times New Roman" w:hAnsi="Times New Roman" w:cs="Times New Roman"/>
          <w:sz w:val="24"/>
          <w:szCs w:val="24"/>
        </w:rPr>
        <w:t>,</w:t>
      </w:r>
    </w:p>
    <w:p w14:paraId="1C2B5E0C" w14:textId="77777777" w:rsidR="003645AB" w:rsidRPr="003645AB" w:rsidRDefault="003645AB" w:rsidP="003645AB">
      <w:pPr>
        <w:spacing w:after="0" w:line="276" w:lineRule="auto"/>
        <w:rPr>
          <w:rFonts w:ascii="Times New Roman" w:hAnsi="Times New Roman" w:cs="Times New Roman"/>
          <w:i/>
          <w:sz w:val="24"/>
          <w:szCs w:val="24"/>
        </w:rPr>
      </w:pPr>
      <w:r w:rsidRPr="003645AB">
        <w:rPr>
          <w:rFonts w:ascii="Times New Roman" w:hAnsi="Times New Roman" w:cs="Times New Roman"/>
          <w:sz w:val="24"/>
          <w:szCs w:val="24"/>
        </w:rPr>
        <w:t>zam.</w:t>
      </w:r>
      <w:r w:rsidRPr="003645AB">
        <w:rPr>
          <w:rFonts w:ascii="Times New Roman" w:hAnsi="Times New Roman" w:cs="Times New Roman"/>
          <w:i/>
          <w:sz w:val="24"/>
          <w:szCs w:val="24"/>
        </w:rPr>
        <w:t xml:space="preserve"> </w:t>
      </w:r>
      <w:permStart w:id="349135912" w:edGrp="everyone"/>
      <w:r w:rsidRPr="003645AB">
        <w:rPr>
          <w:rFonts w:ascii="Times New Roman" w:hAnsi="Times New Roman" w:cs="Times New Roman"/>
          <w:sz w:val="24"/>
          <w:szCs w:val="24"/>
        </w:rPr>
        <w:t>….........................................................................................................................................</w:t>
      </w:r>
      <w:permEnd w:id="349135912"/>
      <w:r w:rsidRPr="003645AB">
        <w:rPr>
          <w:rFonts w:ascii="Times New Roman" w:hAnsi="Times New Roman" w:cs="Times New Roman"/>
          <w:sz w:val="24"/>
          <w:szCs w:val="24"/>
        </w:rPr>
        <w:t xml:space="preserve">, </w:t>
      </w:r>
    </w:p>
    <w:p w14:paraId="46C3A5C3"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zwanym/zwaną dalej </w:t>
      </w:r>
      <w:r w:rsidRPr="003645AB">
        <w:rPr>
          <w:rFonts w:ascii="Times New Roman" w:hAnsi="Times New Roman" w:cs="Times New Roman"/>
          <w:b/>
          <w:sz w:val="24"/>
          <w:szCs w:val="24"/>
        </w:rPr>
        <w:t>„Uczestnikiem”</w:t>
      </w:r>
      <w:r w:rsidRPr="003645AB">
        <w:rPr>
          <w:rFonts w:ascii="Times New Roman" w:hAnsi="Times New Roman" w:cs="Times New Roman"/>
          <w:sz w:val="24"/>
          <w:szCs w:val="24"/>
        </w:rPr>
        <w:t xml:space="preserve">, </w:t>
      </w:r>
    </w:p>
    <w:p w14:paraId="5ABAF48B" w14:textId="77777777" w:rsidR="003645AB" w:rsidRPr="003645AB" w:rsidRDefault="003645AB" w:rsidP="003645AB">
      <w:pPr>
        <w:tabs>
          <w:tab w:val="left" w:pos="426"/>
        </w:tabs>
        <w:spacing w:after="0" w:line="276" w:lineRule="auto"/>
        <w:rPr>
          <w:rFonts w:ascii="Times New Roman" w:hAnsi="Times New Roman" w:cs="Times New Roman"/>
          <w:sz w:val="24"/>
          <w:szCs w:val="24"/>
        </w:rPr>
      </w:pPr>
    </w:p>
    <w:p w14:paraId="51445602"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zwanymi dalej odrębnie </w:t>
      </w:r>
      <w:r w:rsidRPr="003645AB">
        <w:rPr>
          <w:rFonts w:ascii="Times New Roman" w:hAnsi="Times New Roman" w:cs="Times New Roman"/>
          <w:b/>
          <w:sz w:val="24"/>
          <w:szCs w:val="24"/>
        </w:rPr>
        <w:t>„Stroną”</w:t>
      </w:r>
      <w:r w:rsidRPr="003645AB">
        <w:rPr>
          <w:rFonts w:ascii="Times New Roman" w:hAnsi="Times New Roman" w:cs="Times New Roman"/>
          <w:sz w:val="24"/>
          <w:szCs w:val="24"/>
        </w:rPr>
        <w:t xml:space="preserve">, a łącznie </w:t>
      </w:r>
      <w:r w:rsidRPr="003645AB">
        <w:rPr>
          <w:rFonts w:ascii="Times New Roman" w:hAnsi="Times New Roman" w:cs="Times New Roman"/>
          <w:b/>
          <w:sz w:val="24"/>
          <w:szCs w:val="24"/>
        </w:rPr>
        <w:t>„Stronami”</w:t>
      </w:r>
      <w:r w:rsidRPr="003645AB">
        <w:rPr>
          <w:rFonts w:ascii="Times New Roman" w:hAnsi="Times New Roman" w:cs="Times New Roman"/>
          <w:sz w:val="24"/>
          <w:szCs w:val="24"/>
        </w:rPr>
        <w:t xml:space="preserve">. </w:t>
      </w:r>
    </w:p>
    <w:p w14:paraId="45A45894" w14:textId="77777777" w:rsidR="003645AB" w:rsidRPr="003645AB" w:rsidRDefault="003645AB" w:rsidP="003645AB">
      <w:pPr>
        <w:tabs>
          <w:tab w:val="left" w:pos="426"/>
        </w:tabs>
        <w:spacing w:after="0" w:line="276" w:lineRule="auto"/>
        <w:jc w:val="center"/>
        <w:rPr>
          <w:rFonts w:ascii="Times New Roman" w:hAnsi="Times New Roman" w:cs="Times New Roman"/>
          <w:b/>
          <w:sz w:val="24"/>
          <w:szCs w:val="24"/>
        </w:rPr>
      </w:pPr>
    </w:p>
    <w:p w14:paraId="4CE6F50A" w14:textId="11E8F574" w:rsidR="003645AB" w:rsidRPr="003645AB" w:rsidRDefault="003645AB" w:rsidP="003645AB">
      <w:pPr>
        <w:tabs>
          <w:tab w:val="left" w:pos="426"/>
        </w:tabs>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1</w:t>
      </w:r>
    </w:p>
    <w:p w14:paraId="53536137" w14:textId="0CA0C64E"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 xml:space="preserve">Przedmiotem niniejszej umowy jest określenie zasad odpłatności za studia podyplomowe </w:t>
      </w:r>
      <w:bookmarkStart w:id="2" w:name="_Hlk202950652"/>
      <w:bookmarkStart w:id="3" w:name="_GoBack"/>
      <w:permStart w:id="1231820272" w:edGrp="everyone"/>
      <w:r w:rsidR="00A42DB3">
        <w:rPr>
          <w:rFonts w:ascii="Times New Roman" w:hAnsi="Times New Roman" w:cs="Times New Roman"/>
          <w:sz w:val="24"/>
          <w:szCs w:val="24"/>
        </w:rPr>
        <w:t>Master in Public Administration – Ekonomia publiczna w działaniu</w:t>
      </w:r>
      <w:bookmarkEnd w:id="2"/>
      <w:bookmarkEnd w:id="3"/>
      <w:permEnd w:id="1231820272"/>
    </w:p>
    <w:p w14:paraId="40C559FD" w14:textId="77777777" w:rsidR="003645AB" w:rsidRPr="003645AB" w:rsidRDefault="003645AB" w:rsidP="003645AB">
      <w:pPr>
        <w:spacing w:after="0" w:line="276" w:lineRule="auto"/>
        <w:ind w:left="357"/>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(nazwa studiów podyplomowych)</w:t>
      </w:r>
    </w:p>
    <w:p w14:paraId="6E1A2509" w14:textId="35CFD09E" w:rsidR="003645AB" w:rsidRPr="003645AB" w:rsidRDefault="003645AB" w:rsidP="005959CC">
      <w:pPr>
        <w:spacing w:after="0" w:line="276" w:lineRule="auto"/>
        <w:ind w:left="357"/>
        <w:jc w:val="both"/>
        <w:rPr>
          <w:rFonts w:ascii="Times New Roman" w:hAnsi="Times New Roman" w:cs="Times New Roman"/>
          <w:sz w:val="24"/>
          <w:szCs w:val="24"/>
        </w:rPr>
      </w:pPr>
      <w:r w:rsidRPr="003645AB">
        <w:rPr>
          <w:rFonts w:ascii="Times New Roman" w:hAnsi="Times New Roman" w:cs="Times New Roman"/>
          <w:sz w:val="24"/>
          <w:szCs w:val="24"/>
        </w:rPr>
        <w:t xml:space="preserve">zwane dalej </w:t>
      </w:r>
      <w:r w:rsidRPr="003645AB">
        <w:rPr>
          <w:rFonts w:ascii="Times New Roman" w:hAnsi="Times New Roman" w:cs="Times New Roman"/>
          <w:b/>
          <w:sz w:val="24"/>
          <w:szCs w:val="24"/>
        </w:rPr>
        <w:t>„Studiami”</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t xml:space="preserve">na których kształcenie organizowane jest przez </w:t>
      </w:r>
      <w:permStart w:id="1438278514" w:edGrp="everyone"/>
      <w:r w:rsidR="00114497">
        <w:rPr>
          <w:rFonts w:ascii="Times New Roman" w:hAnsi="Times New Roman" w:cs="Times New Roman"/>
          <w:sz w:val="24"/>
          <w:szCs w:val="24"/>
        </w:rPr>
        <w:br/>
      </w:r>
      <w:bookmarkStart w:id="4" w:name="_Hlk164855339"/>
      <w:r w:rsidR="00114497">
        <w:rPr>
          <w:rFonts w:ascii="Times New Roman" w:hAnsi="Times New Roman" w:cs="Times New Roman"/>
          <w:sz w:val="24"/>
          <w:szCs w:val="24"/>
        </w:rPr>
        <w:t>Wydział Nauk Ekonomicznych Uniwersytetu Warszawskiego</w:t>
      </w:r>
      <w:bookmarkEnd w:id="4"/>
      <w:permEnd w:id="1438278514"/>
      <w:r w:rsidRPr="003645AB">
        <w:rPr>
          <w:rFonts w:ascii="Times New Roman" w:hAnsi="Times New Roman" w:cs="Times New Roman"/>
          <w:sz w:val="24"/>
          <w:szCs w:val="24"/>
        </w:rPr>
        <w:t>,</w:t>
      </w:r>
    </w:p>
    <w:p w14:paraId="7C0BBA36" w14:textId="21FD5AB1" w:rsidR="003645AB" w:rsidRPr="003645AB" w:rsidRDefault="003645AB" w:rsidP="00B03D67">
      <w:pPr>
        <w:spacing w:after="0" w:line="276" w:lineRule="auto"/>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 xml:space="preserve">(nazwa jednostki </w:t>
      </w:r>
      <w:r w:rsidR="00DE4047">
        <w:rPr>
          <w:rFonts w:ascii="Times New Roman" w:hAnsi="Times New Roman" w:cs="Times New Roman"/>
          <w:color w:val="5B9BD5" w:themeColor="accent1"/>
          <w:sz w:val="20"/>
          <w:szCs w:val="24"/>
        </w:rPr>
        <w:t xml:space="preserve">organizującej </w:t>
      </w:r>
      <w:r w:rsidRPr="003645AB">
        <w:rPr>
          <w:rFonts w:ascii="Times New Roman" w:hAnsi="Times New Roman" w:cs="Times New Roman"/>
          <w:color w:val="5B9BD5" w:themeColor="accent1"/>
          <w:sz w:val="20"/>
          <w:szCs w:val="24"/>
        </w:rPr>
        <w:t>studia podyplomowe)</w:t>
      </w:r>
    </w:p>
    <w:p w14:paraId="68F391D7" w14:textId="43F1229A" w:rsidR="003645AB" w:rsidRPr="003645AB" w:rsidRDefault="003645AB" w:rsidP="005959CC">
      <w:pPr>
        <w:spacing w:after="0" w:line="276" w:lineRule="auto"/>
        <w:ind w:left="357"/>
        <w:jc w:val="both"/>
        <w:rPr>
          <w:rFonts w:ascii="Times New Roman" w:hAnsi="Times New Roman" w:cs="Times New Roman"/>
          <w:sz w:val="24"/>
          <w:szCs w:val="24"/>
        </w:rPr>
      </w:pPr>
      <w:bookmarkStart w:id="5" w:name="_gjdgxs" w:colFirst="0" w:colLast="0"/>
      <w:bookmarkEnd w:id="5"/>
      <w:r w:rsidRPr="003645AB">
        <w:rPr>
          <w:rFonts w:ascii="Times New Roman" w:hAnsi="Times New Roman" w:cs="Times New Roman"/>
          <w:sz w:val="24"/>
          <w:szCs w:val="24"/>
        </w:rPr>
        <w:t>t</w:t>
      </w:r>
      <w:r w:rsidR="00B03D67">
        <w:rPr>
          <w:rFonts w:ascii="Times New Roman" w:hAnsi="Times New Roman" w:cs="Times New Roman"/>
          <w:sz w:val="24"/>
          <w:szCs w:val="24"/>
        </w:rPr>
        <w:t xml:space="preserve">rwające </w:t>
      </w:r>
      <w:permStart w:id="1572028382" w:edGrp="everyone"/>
      <w:r w:rsidR="00E72423">
        <w:rPr>
          <w:rFonts w:ascii="Times New Roman" w:hAnsi="Times New Roman" w:cs="Times New Roman"/>
          <w:sz w:val="24"/>
          <w:szCs w:val="24"/>
        </w:rPr>
        <w:t>2</w:t>
      </w:r>
      <w:permEnd w:id="1572028382"/>
      <w:r w:rsidRPr="003645AB">
        <w:rPr>
          <w:rFonts w:ascii="Times New Roman" w:hAnsi="Times New Roman" w:cs="Times New Roman"/>
          <w:sz w:val="24"/>
          <w:szCs w:val="24"/>
        </w:rPr>
        <w:t xml:space="preserve"> </w:t>
      </w:r>
      <w:r w:rsidRPr="003645AB">
        <w:rPr>
          <w:rFonts w:ascii="Times New Roman" w:hAnsi="Times New Roman" w:cs="Times New Roman"/>
          <w:color w:val="5B9BD5" w:themeColor="accent1"/>
          <w:sz w:val="20"/>
          <w:szCs w:val="24"/>
        </w:rPr>
        <w:t xml:space="preserve">(liczba semestrów) </w:t>
      </w:r>
      <w:r w:rsidRPr="003645AB">
        <w:rPr>
          <w:rFonts w:ascii="Times New Roman" w:hAnsi="Times New Roman" w:cs="Times New Roman"/>
          <w:sz w:val="24"/>
          <w:szCs w:val="24"/>
        </w:rPr>
        <w:t>semestry</w:t>
      </w:r>
      <w:r w:rsidR="00B03D67">
        <w:rPr>
          <w:rFonts w:ascii="Times New Roman" w:hAnsi="Times New Roman" w:cs="Times New Roman"/>
          <w:sz w:val="24"/>
          <w:szCs w:val="24"/>
        </w:rPr>
        <w:t xml:space="preserve">/semestrów w roku akademickim </w:t>
      </w:r>
      <w:permStart w:id="987921030" w:edGrp="everyone"/>
      <w:r w:rsidR="00E72423">
        <w:rPr>
          <w:rFonts w:ascii="Times New Roman" w:hAnsi="Times New Roman" w:cs="Times New Roman"/>
          <w:sz w:val="24"/>
          <w:szCs w:val="24"/>
        </w:rPr>
        <w:t>202</w:t>
      </w:r>
      <w:r w:rsidR="00111031">
        <w:rPr>
          <w:rFonts w:ascii="Times New Roman" w:hAnsi="Times New Roman" w:cs="Times New Roman"/>
          <w:sz w:val="24"/>
          <w:szCs w:val="24"/>
        </w:rPr>
        <w:t>5</w:t>
      </w:r>
      <w:r w:rsidR="00E72423">
        <w:rPr>
          <w:rFonts w:ascii="Times New Roman" w:hAnsi="Times New Roman" w:cs="Times New Roman"/>
          <w:sz w:val="24"/>
          <w:szCs w:val="24"/>
        </w:rPr>
        <w:t>/202</w:t>
      </w:r>
      <w:r w:rsidR="00111031">
        <w:rPr>
          <w:rFonts w:ascii="Times New Roman" w:hAnsi="Times New Roman" w:cs="Times New Roman"/>
          <w:sz w:val="24"/>
          <w:szCs w:val="24"/>
        </w:rPr>
        <w:t>6</w:t>
      </w:r>
      <w:permEnd w:id="987921030"/>
      <w:r w:rsidRPr="003645AB">
        <w:rPr>
          <w:rFonts w:ascii="Times New Roman" w:hAnsi="Times New Roman" w:cs="Times New Roman"/>
          <w:sz w:val="24"/>
          <w:szCs w:val="24"/>
        </w:rPr>
        <w:t>,</w:t>
      </w:r>
      <w:r w:rsidR="005959CC">
        <w:rPr>
          <w:rFonts w:ascii="Times New Roman" w:hAnsi="Times New Roman" w:cs="Times New Roman"/>
          <w:sz w:val="24"/>
          <w:szCs w:val="24"/>
        </w:rPr>
        <w:t xml:space="preserve"> </w:t>
      </w:r>
      <w:r w:rsidRPr="003645AB">
        <w:rPr>
          <w:rFonts w:ascii="Times New Roman" w:hAnsi="Times New Roman" w:cs="Times New Roman"/>
          <w:sz w:val="24"/>
          <w:szCs w:val="24"/>
        </w:rPr>
        <w:t>oraz zasad zwrotu opłaty.</w:t>
      </w:r>
    </w:p>
    <w:p w14:paraId="632ED86B" w14:textId="77777777"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Umowa zostaje zawarta na czas trwania Studiów.</w:t>
      </w:r>
    </w:p>
    <w:p w14:paraId="17316F9E" w14:textId="77777777" w:rsidR="003645AB" w:rsidRPr="003645AB" w:rsidRDefault="003645AB" w:rsidP="003645AB">
      <w:pPr>
        <w:spacing w:after="0" w:line="276" w:lineRule="auto"/>
        <w:rPr>
          <w:rFonts w:ascii="Times New Roman" w:hAnsi="Times New Roman" w:cs="Times New Roman"/>
          <w:b/>
          <w:sz w:val="24"/>
          <w:szCs w:val="24"/>
        </w:rPr>
      </w:pPr>
    </w:p>
    <w:p w14:paraId="5E93C5B5" w14:textId="6879791C"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2</w:t>
      </w:r>
    </w:p>
    <w:p w14:paraId="66148B44"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Uniwersytet zobowiązuje się do zapewnienia: </w:t>
      </w:r>
    </w:p>
    <w:p w14:paraId="3D2F99BA"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obsługi administracyjno-technicznej Studiów;</w:t>
      </w:r>
    </w:p>
    <w:p w14:paraId="66294F3B"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sal dydaktycznych i infrastruktury niezbędnej do prawidłowej realizacji programu Studiów;</w:t>
      </w:r>
    </w:p>
    <w:p w14:paraId="59D18264"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kadry dydaktycznej o odpowiednich kwalifikacjach i kompetencjach;</w:t>
      </w:r>
    </w:p>
    <w:p w14:paraId="4B103DE2" w14:textId="00065449" w:rsidR="003645AB" w:rsidRPr="00C67A04"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lastRenderedPageBreak/>
        <w:t>możliwości korzystania ze zbiorów bibliotecznych systemu biblioteczno-informacyjnego Uniwersytetu, na zasadach określonych w Uniwersytecie</w:t>
      </w:r>
      <w:r w:rsidR="005959CC">
        <w:rPr>
          <w:rFonts w:ascii="Times New Roman" w:hAnsi="Times New Roman" w:cs="Times New Roman"/>
          <w:color w:val="000000"/>
          <w:sz w:val="24"/>
          <w:szCs w:val="24"/>
        </w:rPr>
        <w:t xml:space="preserve"> </w:t>
      </w:r>
      <w:r w:rsidRPr="003645AB">
        <w:rPr>
          <w:rFonts w:ascii="Times New Roman" w:hAnsi="Times New Roman" w:cs="Times New Roman"/>
          <w:color w:val="000000"/>
          <w:sz w:val="24"/>
          <w:szCs w:val="24"/>
        </w:rPr>
        <w:t>Warszawskim.</w:t>
      </w:r>
    </w:p>
    <w:p w14:paraId="4922D27B" w14:textId="588D158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3</w:t>
      </w:r>
    </w:p>
    <w:p w14:paraId="68024232" w14:textId="0DDC18A3" w:rsidR="003645AB" w:rsidRPr="00C67A04" w:rsidRDefault="003645AB" w:rsidP="00C67A04">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Uczestnik oświadcza, że zapoznał się z treścią Regulaminu Studiów Podyplomowych na Uniwersytecie Warszawskim, stanowiącego załącznik do zarządzenia </w:t>
      </w:r>
      <w:r w:rsidRPr="003645AB">
        <w:rPr>
          <w:rFonts w:ascii="Times New Roman" w:hAnsi="Times New Roman" w:cs="Times New Roman"/>
          <w:color w:val="000000"/>
          <w:sz w:val="24"/>
          <w:szCs w:val="24"/>
        </w:rPr>
        <w:t>nr 116 Rektora Uniwersytetu Warszawskiego z dnia 30 września 2021 r. w sprawie Regulaminu Studiów Podyplomowych na Uniwersytecie Warszawskim</w:t>
      </w:r>
      <w:r w:rsidRPr="003645AB">
        <w:rPr>
          <w:rFonts w:ascii="Times New Roman" w:hAnsi="Times New Roman" w:cs="Times New Roman"/>
          <w:sz w:val="24"/>
          <w:szCs w:val="24"/>
        </w:rPr>
        <w:t xml:space="preserve">, zwanego dalej </w:t>
      </w:r>
      <w:r w:rsidRPr="003645AB">
        <w:rPr>
          <w:rFonts w:ascii="Times New Roman" w:hAnsi="Times New Roman" w:cs="Times New Roman"/>
          <w:b/>
          <w:sz w:val="24"/>
          <w:szCs w:val="24"/>
        </w:rPr>
        <w:t>„Regulaminem”</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br/>
      </w:r>
      <w:r w:rsidRPr="003645AB">
        <w:rPr>
          <w:rFonts w:ascii="Times New Roman" w:hAnsi="Times New Roman" w:cs="Times New Roman"/>
          <w:sz w:val="24"/>
          <w:szCs w:val="24"/>
        </w:rPr>
        <w:t xml:space="preserve">i zobowiązuje się do przestrzegania jego przepisów. </w:t>
      </w:r>
      <w:r w:rsidR="00B03D67" w:rsidRPr="0015065F">
        <w:rPr>
          <w:rFonts w:ascii="Times New Roman" w:hAnsi="Times New Roman" w:cs="Times New Roman"/>
          <w:color w:val="000000"/>
          <w:sz w:val="24"/>
          <w:szCs w:val="24"/>
        </w:rPr>
        <w:t xml:space="preserve">Regulamin </w:t>
      </w:r>
      <w:r w:rsidR="00B03D67">
        <w:rPr>
          <w:rFonts w:ascii="Times New Roman" w:hAnsi="Times New Roman" w:cs="Times New Roman"/>
          <w:color w:val="000000"/>
          <w:sz w:val="24"/>
          <w:szCs w:val="24"/>
        </w:rPr>
        <w:t xml:space="preserve">dostępny jest na stronie Monitora Uniwersytetu Warszawskiego </w:t>
      </w:r>
      <w:hyperlink r:id="rId11">
        <w:r w:rsidR="00B03D67" w:rsidRPr="0015065F">
          <w:rPr>
            <w:rFonts w:ascii="Times New Roman" w:hAnsi="Times New Roman" w:cs="Times New Roman"/>
            <w:color w:val="0563C1"/>
            <w:sz w:val="24"/>
            <w:szCs w:val="24"/>
            <w:u w:val="single"/>
          </w:rPr>
          <w:t>https://monitor.uw.edu.pl</w:t>
        </w:r>
      </w:hyperlink>
      <w:r w:rsidR="00B03D67" w:rsidRPr="0015065F">
        <w:rPr>
          <w:rFonts w:ascii="Times New Roman" w:hAnsi="Times New Roman" w:cs="Times New Roman"/>
          <w:sz w:val="24"/>
          <w:szCs w:val="24"/>
        </w:rPr>
        <w:t>.</w:t>
      </w:r>
    </w:p>
    <w:p w14:paraId="39B2712D" w14:textId="382C9F63"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4</w:t>
      </w:r>
    </w:p>
    <w:p w14:paraId="0DAC8C3D" w14:textId="49DAC0C9"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Uczestnik zobowiązuje się do uiszczenia na rzecz Uniwersytetu opłaty za Studia </w:t>
      </w:r>
      <w:r w:rsidRPr="003645AB">
        <w:rPr>
          <w:rFonts w:ascii="Times New Roman" w:hAnsi="Times New Roman" w:cs="Times New Roman"/>
          <w:color w:val="000000"/>
          <w:sz w:val="24"/>
          <w:szCs w:val="24"/>
        </w:rPr>
        <w:br/>
        <w:t xml:space="preserve">w wysokości </w:t>
      </w:r>
      <w:bookmarkStart w:id="6" w:name="_Hlk164855380"/>
      <w:permStart w:id="576548938" w:edGrp="everyone"/>
      <w:r w:rsidR="00A42DB3">
        <w:rPr>
          <w:rFonts w:ascii="Times New Roman" w:hAnsi="Times New Roman" w:cs="Times New Roman"/>
          <w:color w:val="000000"/>
          <w:sz w:val="24"/>
          <w:szCs w:val="24"/>
        </w:rPr>
        <w:t>2</w:t>
      </w:r>
      <w:r w:rsidR="007561A2">
        <w:rPr>
          <w:rFonts w:ascii="Times New Roman" w:hAnsi="Times New Roman" w:cs="Times New Roman"/>
          <w:color w:val="000000"/>
          <w:sz w:val="24"/>
          <w:szCs w:val="24"/>
        </w:rPr>
        <w:t>0 000</w:t>
      </w:r>
      <w:r w:rsidR="00114497">
        <w:rPr>
          <w:rFonts w:ascii="Times New Roman" w:hAnsi="Times New Roman" w:cs="Times New Roman"/>
          <w:color w:val="000000"/>
          <w:sz w:val="24"/>
          <w:szCs w:val="24"/>
        </w:rPr>
        <w:t>,00</w:t>
      </w:r>
      <w:r w:rsidRPr="003645AB">
        <w:rPr>
          <w:rFonts w:ascii="Times New Roman" w:hAnsi="Times New Roman" w:cs="Times New Roman"/>
          <w:color w:val="000000"/>
          <w:sz w:val="24"/>
          <w:szCs w:val="24"/>
        </w:rPr>
        <w:t xml:space="preserve"> </w:t>
      </w:r>
      <w:bookmarkEnd w:id="6"/>
      <w:permEnd w:id="576548938"/>
      <w:r w:rsidRPr="003645AB">
        <w:rPr>
          <w:rFonts w:ascii="Times New Roman" w:hAnsi="Times New Roman" w:cs="Times New Roman"/>
          <w:color w:val="000000"/>
          <w:sz w:val="24"/>
          <w:szCs w:val="24"/>
        </w:rPr>
        <w:t>zł (słownie</w:t>
      </w:r>
      <w:bookmarkStart w:id="7" w:name="_Hlk164855394"/>
      <w:r w:rsidRPr="003645AB">
        <w:rPr>
          <w:rFonts w:ascii="Times New Roman" w:hAnsi="Times New Roman" w:cs="Times New Roman"/>
          <w:color w:val="000000"/>
          <w:sz w:val="24"/>
          <w:szCs w:val="24"/>
        </w:rPr>
        <w:t>:</w:t>
      </w:r>
      <w:permStart w:id="987062639" w:edGrp="everyone"/>
      <w:r w:rsidRPr="003645AB">
        <w:rPr>
          <w:rFonts w:ascii="Times New Roman" w:hAnsi="Times New Roman" w:cs="Times New Roman"/>
          <w:color w:val="000000"/>
          <w:sz w:val="24"/>
          <w:szCs w:val="24"/>
        </w:rPr>
        <w:t xml:space="preserve"> </w:t>
      </w:r>
      <w:bookmarkStart w:id="8" w:name="_Hlk164857238"/>
      <w:bookmarkStart w:id="9" w:name="_Hlk202950690"/>
      <w:r w:rsidR="00A42DB3">
        <w:rPr>
          <w:rFonts w:ascii="Times New Roman" w:hAnsi="Times New Roman" w:cs="Times New Roman"/>
          <w:color w:val="000000"/>
          <w:sz w:val="24"/>
          <w:szCs w:val="24"/>
        </w:rPr>
        <w:t>dwudziestu</w:t>
      </w:r>
      <w:bookmarkEnd w:id="9"/>
      <w:r w:rsidR="00114497">
        <w:rPr>
          <w:rFonts w:ascii="Times New Roman" w:hAnsi="Times New Roman" w:cs="Times New Roman"/>
          <w:color w:val="000000"/>
          <w:sz w:val="24"/>
          <w:szCs w:val="24"/>
        </w:rPr>
        <w:t xml:space="preserve"> tysięcy </w:t>
      </w:r>
      <w:bookmarkEnd w:id="7"/>
      <w:bookmarkEnd w:id="8"/>
      <w:permEnd w:id="987062639"/>
      <w:r w:rsidRPr="003645AB">
        <w:rPr>
          <w:rFonts w:ascii="Times New Roman" w:hAnsi="Times New Roman" w:cs="Times New Roman"/>
          <w:color w:val="000000"/>
          <w:sz w:val="24"/>
          <w:szCs w:val="24"/>
        </w:rPr>
        <w:t xml:space="preserve"> złotych), na rachunek bankowy Uniwersytetu nr</w:t>
      </w:r>
      <w:bookmarkStart w:id="10" w:name="_Hlk164857524"/>
      <w:permStart w:id="911229557" w:edGrp="everyone"/>
      <w:r w:rsidR="002E651D">
        <w:rPr>
          <w:rFonts w:ascii="Times New Roman" w:hAnsi="Times New Roman" w:cs="Times New Roman"/>
          <w:color w:val="000000"/>
          <w:sz w:val="24"/>
          <w:szCs w:val="24"/>
        </w:rPr>
        <w:t xml:space="preserve">    </w:t>
      </w:r>
      <w:r w:rsidR="00DC22B3" w:rsidRPr="00DC22B3">
        <w:rPr>
          <w:rFonts w:ascii="Times New Roman" w:hAnsi="Times New Roman" w:cs="Times New Roman"/>
          <w:color w:val="000000"/>
          <w:sz w:val="24"/>
          <w:szCs w:val="24"/>
        </w:rPr>
        <w:t xml:space="preserve">___ ___   ___ ___ ___ ___   ___ ___ ___ ___   </w:t>
      </w:r>
      <w:r w:rsidR="00DD1A8C">
        <w:rPr>
          <w:rFonts w:ascii="Times New Roman" w:hAnsi="Times New Roman" w:cs="Times New Roman"/>
          <w:color w:val="000000"/>
          <w:sz w:val="24"/>
          <w:szCs w:val="24"/>
        </w:rPr>
        <w:tab/>
      </w:r>
      <w:r w:rsidR="00DC22B3" w:rsidRPr="00DC22B3">
        <w:rPr>
          <w:rFonts w:ascii="Times New Roman" w:hAnsi="Times New Roman" w:cs="Times New Roman"/>
          <w:color w:val="000000"/>
          <w:sz w:val="24"/>
          <w:szCs w:val="24"/>
        </w:rPr>
        <w:t>___</w:t>
      </w:r>
      <w:r w:rsidR="007561A2">
        <w:rPr>
          <w:rFonts w:ascii="Times New Roman" w:hAnsi="Times New Roman" w:cs="Times New Roman"/>
          <w:color w:val="000000"/>
          <w:sz w:val="24"/>
          <w:szCs w:val="24"/>
        </w:rPr>
        <w:t xml:space="preserve"> </w:t>
      </w:r>
      <w:r w:rsidR="00DC22B3" w:rsidRPr="00DC22B3">
        <w:rPr>
          <w:rFonts w:ascii="Times New Roman" w:hAnsi="Times New Roman" w:cs="Times New Roman"/>
          <w:color w:val="000000"/>
          <w:sz w:val="24"/>
          <w:szCs w:val="24"/>
        </w:rPr>
        <w:t>___ ___ ___   ___ ___ ___ ___   ___ ___ ___ ___   ___ ___ ___ ___</w:t>
      </w:r>
      <w:bookmarkEnd w:id="10"/>
      <w:permEnd w:id="911229557"/>
    </w:p>
    <w:p w14:paraId="2F8CBF2D" w14:textId="6FCA639C" w:rsidR="003645AB" w:rsidRPr="003645AB" w:rsidRDefault="003645AB" w:rsidP="003645AB">
      <w:pPr>
        <w:pBdr>
          <w:top w:val="nil"/>
          <w:left w:val="nil"/>
          <w:bottom w:val="nil"/>
          <w:right w:val="nil"/>
          <w:between w:val="nil"/>
        </w:pBdr>
        <w:spacing w:after="0" w:line="276" w:lineRule="auto"/>
        <w:ind w:left="567"/>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(należy wybrać jedną z poniższych opcji)</w:t>
      </w:r>
    </w:p>
    <w:p w14:paraId="458EF1F8" w14:textId="2CB88CAD"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terminie do </w:t>
      </w:r>
      <w:bookmarkStart w:id="11" w:name="_Hlk164857304"/>
      <w:permStart w:id="738875028" w:edGrp="everyone"/>
      <w:r w:rsidR="00A42DB3">
        <w:rPr>
          <w:rFonts w:ascii="Times New Roman" w:hAnsi="Times New Roman" w:cs="Times New Roman"/>
          <w:color w:val="000000"/>
          <w:sz w:val="24"/>
          <w:szCs w:val="24"/>
        </w:rPr>
        <w:t>15</w:t>
      </w:r>
      <w:r w:rsidR="00DC22B3" w:rsidRPr="00DC22B3">
        <w:rPr>
          <w:rFonts w:ascii="Times New Roman" w:hAnsi="Times New Roman" w:cs="Times New Roman"/>
          <w:color w:val="000000"/>
          <w:sz w:val="24"/>
          <w:szCs w:val="24"/>
        </w:rPr>
        <w:t>.</w:t>
      </w:r>
      <w:r w:rsidR="00A42DB3">
        <w:rPr>
          <w:rFonts w:ascii="Times New Roman" w:hAnsi="Times New Roman" w:cs="Times New Roman"/>
          <w:color w:val="000000"/>
          <w:sz w:val="24"/>
          <w:szCs w:val="24"/>
        </w:rPr>
        <w:t>10</w:t>
      </w:r>
      <w:r w:rsidR="00DC22B3" w:rsidRPr="00DC22B3">
        <w:rPr>
          <w:rFonts w:ascii="Times New Roman" w:hAnsi="Times New Roman" w:cs="Times New Roman"/>
          <w:color w:val="000000"/>
          <w:sz w:val="24"/>
          <w:szCs w:val="24"/>
        </w:rPr>
        <w:t>.202</w:t>
      </w:r>
      <w:r w:rsidR="00111031">
        <w:rPr>
          <w:rFonts w:ascii="Times New Roman" w:hAnsi="Times New Roman" w:cs="Times New Roman"/>
          <w:color w:val="000000"/>
          <w:sz w:val="24"/>
          <w:szCs w:val="24"/>
        </w:rPr>
        <w:t>5</w:t>
      </w:r>
      <w:r w:rsidRPr="003645AB">
        <w:rPr>
          <w:rFonts w:ascii="Times New Roman" w:hAnsi="Times New Roman" w:cs="Times New Roman"/>
          <w:color w:val="000000"/>
          <w:sz w:val="24"/>
          <w:szCs w:val="24"/>
        </w:rPr>
        <w:t xml:space="preserve"> </w:t>
      </w:r>
      <w:bookmarkEnd w:id="11"/>
      <w:permEnd w:id="738875028"/>
      <w:r w:rsidRPr="003645AB">
        <w:rPr>
          <w:rFonts w:ascii="Times New Roman" w:hAnsi="Times New Roman" w:cs="Times New Roman"/>
          <w:color w:val="000000"/>
          <w:sz w:val="24"/>
          <w:szCs w:val="24"/>
        </w:rPr>
        <w:t>r.</w:t>
      </w:r>
      <w:r w:rsidRPr="005B4D3E">
        <w:rPr>
          <w:rFonts w:ascii="Times New Roman" w:hAnsi="Times New Roman" w:cs="Times New Roman"/>
          <w:color w:val="5B9BD5" w:themeColor="accent1"/>
          <w:sz w:val="24"/>
          <w:szCs w:val="24"/>
          <w:vertAlign w:val="superscript"/>
        </w:rPr>
        <w:footnoteReference w:id="2"/>
      </w:r>
      <w:r w:rsidRPr="003645AB">
        <w:rPr>
          <w:rFonts w:ascii="Times New Roman" w:hAnsi="Times New Roman" w:cs="Times New Roman"/>
          <w:color w:val="000000"/>
          <w:sz w:val="24"/>
          <w:szCs w:val="24"/>
        </w:rPr>
        <w:t>;</w:t>
      </w:r>
    </w:p>
    <w:p w14:paraId="17E5A205" w14:textId="0A8DEBE0"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w:t>
      </w:r>
      <w:permStart w:id="1124806403" w:edGrp="everyone"/>
      <w:r w:rsidR="00DC22B3">
        <w:rPr>
          <w:rFonts w:ascii="Times New Roman" w:hAnsi="Times New Roman" w:cs="Times New Roman"/>
          <w:color w:val="000000"/>
          <w:sz w:val="24"/>
          <w:szCs w:val="24"/>
        </w:rPr>
        <w:t>2</w:t>
      </w:r>
      <w:permEnd w:id="1124806403"/>
      <w:r w:rsidRPr="003645AB">
        <w:rPr>
          <w:rFonts w:ascii="Times New Roman" w:hAnsi="Times New Roman" w:cs="Times New Roman"/>
          <w:color w:val="000000"/>
          <w:sz w:val="24"/>
          <w:szCs w:val="24"/>
        </w:rPr>
        <w:t xml:space="preserve"> </w:t>
      </w:r>
      <w:r w:rsidRPr="003645AB">
        <w:rPr>
          <w:rFonts w:ascii="Times New Roman" w:hAnsi="Times New Roman" w:cs="Times New Roman"/>
          <w:color w:val="5B9BD5" w:themeColor="accent1"/>
          <w:sz w:val="20"/>
          <w:szCs w:val="24"/>
        </w:rPr>
        <w:t xml:space="preserve">(liczba rat) </w:t>
      </w:r>
      <w:r w:rsidRPr="003645AB">
        <w:rPr>
          <w:rFonts w:ascii="Times New Roman" w:hAnsi="Times New Roman" w:cs="Times New Roman"/>
          <w:color w:val="000000"/>
          <w:sz w:val="24"/>
          <w:szCs w:val="24"/>
        </w:rPr>
        <w:t>ratach, płatnych</w:t>
      </w:r>
      <w:r w:rsidRPr="005B4D3E">
        <w:rPr>
          <w:rFonts w:ascii="Times New Roman" w:hAnsi="Times New Roman" w:cs="Times New Roman"/>
          <w:color w:val="5B9BD5" w:themeColor="accent1"/>
          <w:sz w:val="24"/>
          <w:szCs w:val="24"/>
          <w:vertAlign w:val="superscript"/>
        </w:rPr>
        <w:footnoteReference w:id="3"/>
      </w:r>
      <w:r w:rsidRPr="003645AB">
        <w:rPr>
          <w:rFonts w:ascii="Times New Roman" w:hAnsi="Times New Roman" w:cs="Times New Roman"/>
          <w:color w:val="000000"/>
          <w:sz w:val="24"/>
          <w:szCs w:val="24"/>
        </w:rPr>
        <w:t>:</w:t>
      </w:r>
    </w:p>
    <w:p w14:paraId="5F855502" w14:textId="7910ABB3"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 w wys. </w:t>
      </w:r>
      <w:bookmarkStart w:id="12" w:name="_Hlk164857324"/>
      <w:permStart w:id="629736241" w:edGrp="everyone"/>
      <w:r w:rsidR="00A42DB3">
        <w:rPr>
          <w:rFonts w:ascii="Times New Roman" w:hAnsi="Times New Roman" w:cs="Times New Roman"/>
          <w:color w:val="000000"/>
          <w:sz w:val="24"/>
          <w:szCs w:val="24"/>
        </w:rPr>
        <w:t xml:space="preserve">10 </w:t>
      </w:r>
      <w:r w:rsidR="007561A2">
        <w:rPr>
          <w:rFonts w:ascii="Times New Roman" w:hAnsi="Times New Roman" w:cs="Times New Roman"/>
          <w:color w:val="000000"/>
          <w:sz w:val="24"/>
          <w:szCs w:val="24"/>
        </w:rPr>
        <w:t>000</w:t>
      </w:r>
      <w:r w:rsidR="001D360F" w:rsidRPr="001D360F">
        <w:rPr>
          <w:rFonts w:ascii="Times New Roman" w:hAnsi="Times New Roman" w:cs="Times New Roman"/>
          <w:color w:val="000000"/>
          <w:sz w:val="24"/>
          <w:szCs w:val="24"/>
        </w:rPr>
        <w:t>,00</w:t>
      </w:r>
      <w:bookmarkEnd w:id="12"/>
      <w:permEnd w:id="629736241"/>
      <w:r w:rsidRPr="003645AB">
        <w:rPr>
          <w:rFonts w:ascii="Times New Roman" w:hAnsi="Times New Roman" w:cs="Times New Roman"/>
          <w:color w:val="000000"/>
          <w:sz w:val="24"/>
          <w:szCs w:val="24"/>
        </w:rPr>
        <w:t xml:space="preserve"> zł, do </w:t>
      </w:r>
      <w:bookmarkStart w:id="13" w:name="_Hlk164857347"/>
      <w:permStart w:id="1419076192" w:edGrp="everyone"/>
      <w:r w:rsidR="00A42DB3">
        <w:rPr>
          <w:rFonts w:ascii="Times New Roman" w:hAnsi="Times New Roman" w:cs="Times New Roman"/>
          <w:color w:val="000000"/>
          <w:sz w:val="24"/>
          <w:szCs w:val="24"/>
        </w:rPr>
        <w:t>15</w:t>
      </w:r>
      <w:r w:rsidR="00DC22B3" w:rsidRPr="00DC22B3">
        <w:rPr>
          <w:rFonts w:ascii="Times New Roman" w:hAnsi="Times New Roman" w:cs="Times New Roman"/>
          <w:color w:val="000000"/>
          <w:sz w:val="24"/>
          <w:szCs w:val="24"/>
        </w:rPr>
        <w:t>.</w:t>
      </w:r>
      <w:r w:rsidR="00A42DB3">
        <w:rPr>
          <w:rFonts w:ascii="Times New Roman" w:hAnsi="Times New Roman" w:cs="Times New Roman"/>
          <w:color w:val="000000"/>
          <w:sz w:val="24"/>
          <w:szCs w:val="24"/>
        </w:rPr>
        <w:t>10</w:t>
      </w:r>
      <w:r w:rsidR="00DC22B3" w:rsidRPr="00DC22B3">
        <w:rPr>
          <w:rFonts w:ascii="Times New Roman" w:hAnsi="Times New Roman" w:cs="Times New Roman"/>
          <w:color w:val="000000"/>
          <w:sz w:val="24"/>
          <w:szCs w:val="24"/>
        </w:rPr>
        <w:t>.202</w:t>
      </w:r>
      <w:bookmarkEnd w:id="13"/>
      <w:r w:rsidR="00111031">
        <w:rPr>
          <w:rFonts w:ascii="Times New Roman" w:hAnsi="Times New Roman" w:cs="Times New Roman"/>
          <w:color w:val="000000"/>
          <w:sz w:val="24"/>
          <w:szCs w:val="24"/>
        </w:rPr>
        <w:t>5</w:t>
      </w:r>
      <w:permEnd w:id="1419076192"/>
      <w:r w:rsidRPr="003645AB">
        <w:rPr>
          <w:rFonts w:ascii="Times New Roman" w:hAnsi="Times New Roman" w:cs="Times New Roman"/>
          <w:color w:val="000000"/>
          <w:sz w:val="24"/>
          <w:szCs w:val="24"/>
        </w:rPr>
        <w:t xml:space="preserve"> r.;</w:t>
      </w:r>
    </w:p>
    <w:p w14:paraId="191B1A9A" w14:textId="0F97DA7B"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II w wys. </w:t>
      </w:r>
      <w:permStart w:id="515515424" w:edGrp="everyone"/>
      <w:r w:rsidR="00A42DB3">
        <w:rPr>
          <w:rFonts w:ascii="Times New Roman" w:hAnsi="Times New Roman" w:cs="Times New Roman"/>
          <w:color w:val="000000"/>
          <w:sz w:val="24"/>
          <w:szCs w:val="24"/>
        </w:rPr>
        <w:t xml:space="preserve">10 </w:t>
      </w:r>
      <w:r w:rsidR="007561A2">
        <w:rPr>
          <w:rFonts w:ascii="Times New Roman" w:hAnsi="Times New Roman" w:cs="Times New Roman"/>
          <w:color w:val="000000"/>
          <w:sz w:val="24"/>
          <w:szCs w:val="24"/>
        </w:rPr>
        <w:t>000</w:t>
      </w:r>
      <w:r w:rsidR="001D360F" w:rsidRPr="001D360F">
        <w:rPr>
          <w:rFonts w:ascii="Times New Roman" w:hAnsi="Times New Roman" w:cs="Times New Roman"/>
          <w:color w:val="000000"/>
          <w:sz w:val="24"/>
          <w:szCs w:val="24"/>
        </w:rPr>
        <w:t>,00</w:t>
      </w:r>
      <w:permEnd w:id="515515424"/>
      <w:r w:rsidRPr="003645AB">
        <w:rPr>
          <w:rFonts w:ascii="Times New Roman" w:hAnsi="Times New Roman" w:cs="Times New Roman"/>
          <w:color w:val="000000"/>
          <w:sz w:val="24"/>
          <w:szCs w:val="24"/>
        </w:rPr>
        <w:t xml:space="preserve"> zł, do </w:t>
      </w:r>
      <w:bookmarkStart w:id="14" w:name="_Hlk164857360"/>
      <w:permStart w:id="992559566" w:edGrp="everyone"/>
      <w:r w:rsidR="007561A2">
        <w:rPr>
          <w:rFonts w:ascii="Times New Roman" w:hAnsi="Times New Roman" w:cs="Times New Roman"/>
          <w:color w:val="000000"/>
          <w:sz w:val="24"/>
          <w:szCs w:val="24"/>
        </w:rPr>
        <w:t>31</w:t>
      </w:r>
      <w:r w:rsidR="001D360F" w:rsidRPr="001D360F">
        <w:rPr>
          <w:rFonts w:ascii="Times New Roman" w:hAnsi="Times New Roman" w:cs="Times New Roman"/>
          <w:color w:val="000000"/>
          <w:sz w:val="24"/>
          <w:szCs w:val="24"/>
        </w:rPr>
        <w:t>.01.202</w:t>
      </w:r>
      <w:bookmarkEnd w:id="14"/>
      <w:r w:rsidR="00111031">
        <w:rPr>
          <w:rFonts w:ascii="Times New Roman" w:hAnsi="Times New Roman" w:cs="Times New Roman"/>
          <w:color w:val="000000"/>
          <w:sz w:val="24"/>
          <w:szCs w:val="24"/>
        </w:rPr>
        <w:t>6</w:t>
      </w:r>
      <w:permEnd w:id="992559566"/>
      <w:r w:rsidRPr="003645AB">
        <w:rPr>
          <w:rFonts w:ascii="Times New Roman" w:hAnsi="Times New Roman" w:cs="Times New Roman"/>
          <w:color w:val="000000"/>
          <w:sz w:val="24"/>
          <w:szCs w:val="24"/>
        </w:rPr>
        <w:t xml:space="preserve"> r.;</w:t>
      </w:r>
    </w:p>
    <w:p w14:paraId="3FD83680" w14:textId="77777777"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829564290" w:edGrp="everyone"/>
      <w:r w:rsidRPr="003645AB">
        <w:rPr>
          <w:rFonts w:ascii="Times New Roman" w:hAnsi="Times New Roman" w:cs="Times New Roman"/>
          <w:color w:val="000000"/>
          <w:sz w:val="24"/>
          <w:szCs w:val="24"/>
        </w:rPr>
        <w:t>…………………………………….</w:t>
      </w:r>
    </w:p>
    <w:permEnd w:id="829564290"/>
    <w:p w14:paraId="64AF9AF3" w14:textId="77777777"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W przypadku braku wpłaty w terminach, o których mowa w ust. 1, Uniwersytet ma prawo naliczyć odsetki ustawowe za opóźnienie.</w:t>
      </w:r>
    </w:p>
    <w:p w14:paraId="3FD83CEF" w14:textId="07310826"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Po otrzymaniu opłaty za Studia w kwocie, o której mowa w ust. 1, Uniwersytet na prośbę Uczestnika wystawi fakturę na jego rzecz</w:t>
      </w:r>
      <w:r w:rsidR="00737D28">
        <w:rPr>
          <w:rFonts w:ascii="Times New Roman" w:hAnsi="Times New Roman" w:cs="Times New Roman"/>
          <w:sz w:val="24"/>
          <w:szCs w:val="24"/>
        </w:rPr>
        <w:t>. Żądanie wystawienia faktury powinno zostać zgłoszone przez Uczestnika w terminie 3 miesięcy, licząc od końca miesiąca, w</w:t>
      </w:r>
      <w:r w:rsidR="00A9051E">
        <w:rPr>
          <w:rFonts w:ascii="Times New Roman" w:hAnsi="Times New Roman" w:cs="Times New Roman"/>
          <w:sz w:val="24"/>
          <w:szCs w:val="24"/>
        </w:rPr>
        <w:t> </w:t>
      </w:r>
      <w:r w:rsidR="00737D28">
        <w:rPr>
          <w:rFonts w:ascii="Times New Roman" w:hAnsi="Times New Roman" w:cs="Times New Roman"/>
          <w:sz w:val="24"/>
          <w:szCs w:val="24"/>
        </w:rPr>
        <w:t>którym dokonano zapłaty. Po przekroczeniu tego terminu faktura nie zostanie wystawiona</w:t>
      </w:r>
      <w:r w:rsidR="00817F34">
        <w:rPr>
          <w:rFonts w:ascii="Times New Roman" w:hAnsi="Times New Roman" w:cs="Times New Roman"/>
          <w:sz w:val="24"/>
          <w:szCs w:val="24"/>
        </w:rPr>
        <w:t>.</w:t>
      </w:r>
    </w:p>
    <w:p w14:paraId="65A682CD" w14:textId="77777777"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złożenia przez Uczestnika pisemnej rezygnacji ze Studiów przed ich rozpoczęciem opłata za Studia podlega zwrotowi w całości.</w:t>
      </w:r>
    </w:p>
    <w:p w14:paraId="3FF4D47B" w14:textId="3C4E8B3A"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B03D67">
        <w:rPr>
          <w:rFonts w:ascii="Times New Roman" w:hAnsi="Times New Roman" w:cs="Times New Roman"/>
          <w:color w:val="000000"/>
          <w:sz w:val="24"/>
          <w:szCs w:val="24"/>
        </w:rPr>
        <w:t>.</w:t>
      </w:r>
      <w:r w:rsidRPr="003645AB">
        <w:rPr>
          <w:rFonts w:ascii="Times New Roman" w:hAnsi="Times New Roman" w:cs="Times New Roman"/>
          <w:sz w:val="24"/>
          <w:szCs w:val="24"/>
        </w:rPr>
        <w:t xml:space="preserve"> Opłata wniesiona za semestr, w którym Uczestnik skreślony został z listy uczestników Studiów, podlega zwrotowi proporcjonalnie, tj. po potrąceniu opłaty za okres od dnia rozpoczęcia semestru do dnia, w którym rozstrzygnięcie o skreśleniu z listy uczestników Studiów stało się ostateczne.</w:t>
      </w:r>
      <w:r w:rsidRPr="003645AB">
        <w:rPr>
          <w:rFonts w:ascii="Times New Roman" w:hAnsi="Times New Roman" w:cs="Times New Roman"/>
          <w:color w:val="000000"/>
          <w:sz w:val="24"/>
          <w:szCs w:val="24"/>
        </w:rPr>
        <w:t xml:space="preserve"> </w:t>
      </w:r>
    </w:p>
    <w:p w14:paraId="2E883CA4" w14:textId="4EA9FC39"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sz w:val="24"/>
          <w:szCs w:val="24"/>
        </w:rPr>
        <w:t xml:space="preserve">W przypadku, o którym mowa w ust. 4 i 5, zwrot wniesionej opłaty za Studia następuje na rachunek bankowy Uczestnika nr </w:t>
      </w:r>
      <w:bookmarkStart w:id="15" w:name="_Hlk164855709"/>
      <w:permStart w:id="230100408" w:edGrp="everyone"/>
      <w:r w:rsidR="002E651D">
        <w:rPr>
          <w:rFonts w:ascii="Times New Roman" w:hAnsi="Times New Roman" w:cs="Times New Roman"/>
          <w:color w:val="000000"/>
          <w:sz w:val="24"/>
          <w:szCs w:val="24"/>
        </w:rPr>
        <w:t xml:space="preserve">    </w:t>
      </w:r>
      <w:r w:rsidR="002E651D" w:rsidRPr="00DC22B3">
        <w:rPr>
          <w:rFonts w:ascii="Times New Roman" w:hAnsi="Times New Roman" w:cs="Times New Roman"/>
          <w:color w:val="000000"/>
          <w:sz w:val="24"/>
          <w:szCs w:val="24"/>
        </w:rPr>
        <w:t>___ ___   ___ ___ ___ ___   ___ ___ ___ ___   ___ ___ ___ ___   ___ ___ ___ ___   ___ ___ ___ ___   ___ ___ ___ ___</w:t>
      </w:r>
      <w:r w:rsidR="000161A4">
        <w:rPr>
          <w:rFonts w:ascii="Times New Roman" w:hAnsi="Times New Roman" w:cs="Times New Roman"/>
          <w:color w:val="000000"/>
          <w:sz w:val="24"/>
          <w:szCs w:val="24"/>
        </w:rPr>
        <w:t>,</w:t>
      </w:r>
      <w:r w:rsidR="00572353">
        <w:rPr>
          <w:rFonts w:ascii="Times New Roman" w:hAnsi="Times New Roman" w:cs="Times New Roman"/>
          <w:color w:val="000000"/>
          <w:sz w:val="24"/>
          <w:szCs w:val="24"/>
        </w:rPr>
        <w:t xml:space="preserve"> </w:t>
      </w:r>
      <w:permEnd w:id="230100408"/>
      <w:r w:rsidRPr="003645AB">
        <w:rPr>
          <w:rFonts w:ascii="Times New Roman" w:hAnsi="Times New Roman" w:cs="Times New Roman"/>
          <w:sz w:val="24"/>
          <w:szCs w:val="24"/>
        </w:rPr>
        <w:t xml:space="preserve"> </w:t>
      </w:r>
      <w:bookmarkEnd w:id="15"/>
      <w:r w:rsidRPr="003645AB">
        <w:rPr>
          <w:rFonts w:ascii="Times New Roman" w:hAnsi="Times New Roman" w:cs="Times New Roman"/>
          <w:sz w:val="24"/>
          <w:szCs w:val="24"/>
        </w:rPr>
        <w:t>w terminie 21 dni od dnia, w którym rozstrzygnięcie o skreśleniu z listy uczestników Studiów stało się ostateczne.</w:t>
      </w:r>
    </w:p>
    <w:p w14:paraId="6301DF43" w14:textId="1D5499DD"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 5 </w:t>
      </w:r>
    </w:p>
    <w:p w14:paraId="35F0655F" w14:textId="30D8C8C2"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lastRenderedPageBreak/>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 danych osobowych i w sprawie swobodnego przepływu takich danych oraz uchylenia dyrektywy 95/46/WE (ogólne rozporządzenie o ochronie danych) (Dz. Urz. UE L 119 z 04.05.2016 r., str. 1, z późn. zm.), dalej jako „RODO”, oraz ustawy z dnia 10 maja 2018 r. o ochronie danych osobowych.</w:t>
      </w:r>
    </w:p>
    <w:p w14:paraId="626DAFE5"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 xml:space="preserve">Uniwersytet Warszawski jako administrator w rozumieniu art. 4 pkt 7 RODO udostępnia Uczestnikowi dane osobowe (dane służbowe) reprezentantów Uniwersytetu Warszawskiego oraz osób uczestniczących w wykonaniu umowy </w:t>
      </w:r>
      <w:r w:rsidRPr="00380493">
        <w:rPr>
          <w:rFonts w:ascii="Times New Roman" w:eastAsiaTheme="minorHAnsi" w:hAnsi="Times New Roman" w:cs="Times New Roman"/>
          <w:sz w:val="24"/>
          <w:szCs w:val="24"/>
          <w:lang w:eastAsia="en-US"/>
        </w:rPr>
        <w:b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eastAsiaTheme="minorHAnsi" w:hAnsi="Times New Roman" w:cs="Times New Roman"/>
          <w:sz w:val="24"/>
          <w:szCs w:val="24"/>
          <w:lang w:eastAsia="en-US"/>
        </w:rPr>
        <w:br/>
        <w:t>z art. 6 ust. 1 lit. b lub f RODO.</w:t>
      </w:r>
    </w:p>
    <w:p w14:paraId="2501E1D9"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Uniwersytet Warszawski oświadcza, że przekazał osobom, o których mowa w ust. 2 informacje określone odpowiednio w art. 13 i art. 14 RODO.</w:t>
      </w:r>
    </w:p>
    <w:p w14:paraId="11BE4097" w14:textId="5C4948C7" w:rsidR="003645AB" w:rsidRPr="00C67A04"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Ponadto Uniwersytet Warszawski informuje, że wersja elektroniczna informacji dotyczącej przetwarzania danych osobowych przez Uniwersytet Warszawski, przekazanej Uczestnikowi jest także dostępna na stronie internetowej: </w:t>
      </w:r>
      <w:hyperlink r:id="rId12" w:history="1">
        <w:r w:rsidRPr="00380493">
          <w:rPr>
            <w:rFonts w:ascii="Times New Roman" w:eastAsiaTheme="minorHAnsi" w:hAnsi="Times New Roman" w:cs="Times New Roman"/>
            <w:sz w:val="24"/>
            <w:szCs w:val="24"/>
            <w:lang w:eastAsia="en-US"/>
          </w:rPr>
          <w:t>https://odo.uw.edu.pl/obowiazek-informacyjny/</w:t>
        </w:r>
      </w:hyperlink>
      <w:r w:rsidR="00CB1165">
        <w:rPr>
          <w:rFonts w:ascii="Times New Roman" w:eastAsiaTheme="minorHAnsi" w:hAnsi="Times New Roman" w:cs="Times New Roman"/>
          <w:sz w:val="24"/>
          <w:szCs w:val="24"/>
          <w:lang w:eastAsia="en-US"/>
        </w:rPr>
        <w:t>.</w:t>
      </w:r>
    </w:p>
    <w:p w14:paraId="4AC09AB3" w14:textId="6F63686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6</w:t>
      </w:r>
    </w:p>
    <w:p w14:paraId="59FBA78F"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Wszelkie zmiany niniejszej umowy wymagają zachowania formy pisemnej pod rygorem nieważności.</w:t>
      </w:r>
    </w:p>
    <w:p w14:paraId="2657ED52"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 sprawach nieuregulowanych umową stosuje się przepisy prawa polskiego, w tym ustawy z dnia 23 kwietnia 1964 r. - Kodeks cywilny, a także przepisy prawa obowiązujące na Uniwersytecie, w tym przepisy Regulaminu.</w:t>
      </w:r>
    </w:p>
    <w:p w14:paraId="16382A80"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Umowę sporządzono w dwóch jednobrzmiących egzemplarzach, po jednym dla każdej ze Stron.</w:t>
      </w:r>
    </w:p>
    <w:p w14:paraId="03C31D76" w14:textId="77777777" w:rsidR="003645AB" w:rsidRPr="003645AB" w:rsidRDefault="003645AB" w:rsidP="003645AB">
      <w:pPr>
        <w:spacing w:after="0" w:line="276" w:lineRule="auto"/>
        <w:ind w:left="426"/>
        <w:rPr>
          <w:rFonts w:ascii="Times New Roman" w:hAnsi="Times New Roman" w:cs="Times New Roman"/>
          <w:sz w:val="24"/>
          <w:szCs w:val="24"/>
        </w:rPr>
      </w:pPr>
    </w:p>
    <w:p w14:paraId="6F4DEABE" w14:textId="77777777" w:rsidR="003645AB" w:rsidRPr="0079436D" w:rsidRDefault="003645AB" w:rsidP="003645AB">
      <w:pPr>
        <w:spacing w:after="0" w:line="276" w:lineRule="auto"/>
        <w:rPr>
          <w:rFonts w:ascii="Times New Roman" w:hAnsi="Times New Roman" w:cs="Times New Roman"/>
          <w:szCs w:val="24"/>
        </w:rPr>
      </w:pPr>
      <w:r w:rsidRPr="0079436D">
        <w:rPr>
          <w:rFonts w:ascii="Times New Roman" w:hAnsi="Times New Roman" w:cs="Times New Roman"/>
          <w:szCs w:val="24"/>
        </w:rPr>
        <w:t>Załącznik: Informacja dotycząca przetwarzania danych osobowych przez Uniwersytet Warszawski.</w:t>
      </w:r>
    </w:p>
    <w:p w14:paraId="61BAD270" w14:textId="77777777" w:rsidR="003645AB" w:rsidRPr="003645AB" w:rsidRDefault="003645AB" w:rsidP="003645AB">
      <w:pPr>
        <w:spacing w:after="0" w:line="276" w:lineRule="auto"/>
        <w:rPr>
          <w:rFonts w:ascii="Times New Roman" w:hAnsi="Times New Roman" w:cs="Times New Roman"/>
          <w:sz w:val="24"/>
          <w:szCs w:val="24"/>
        </w:rPr>
      </w:pPr>
    </w:p>
    <w:p w14:paraId="5727F25F" w14:textId="77777777" w:rsidR="003645AB" w:rsidRPr="003645AB" w:rsidRDefault="003645AB" w:rsidP="003645AB">
      <w:pPr>
        <w:spacing w:after="0" w:line="276" w:lineRule="auto"/>
        <w:rPr>
          <w:rFonts w:ascii="Times New Roman" w:hAnsi="Times New Roman" w:cs="Times New Roman"/>
          <w:sz w:val="24"/>
          <w:szCs w:val="24"/>
        </w:rPr>
      </w:pPr>
    </w:p>
    <w:p w14:paraId="3289FEA1"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___________________________</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 xml:space="preserve">           ____________________________</w:t>
      </w:r>
    </w:p>
    <w:p w14:paraId="72FA3157"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UNIWERSYTET                                                                    UCZESTNIK</w:t>
      </w:r>
    </w:p>
    <w:p w14:paraId="0343C20F" w14:textId="77777777" w:rsidR="003645AB" w:rsidRPr="003645AB" w:rsidRDefault="003645AB" w:rsidP="003645AB">
      <w:pPr>
        <w:spacing w:after="0" w:line="276" w:lineRule="auto"/>
        <w:rPr>
          <w:rFonts w:ascii="Times New Roman" w:hAnsi="Times New Roman" w:cs="Times New Roman"/>
          <w:sz w:val="24"/>
          <w:szCs w:val="24"/>
        </w:rPr>
      </w:pPr>
    </w:p>
    <w:p w14:paraId="597858D8" w14:textId="77777777" w:rsidR="003645AB" w:rsidRPr="003645AB" w:rsidRDefault="003645AB" w:rsidP="003645AB">
      <w:pPr>
        <w:spacing w:after="0" w:line="276" w:lineRule="auto"/>
        <w:rPr>
          <w:rFonts w:ascii="Times New Roman" w:hAnsi="Times New Roman" w:cs="Times New Roman"/>
          <w:sz w:val="24"/>
          <w:szCs w:val="24"/>
        </w:rPr>
      </w:pPr>
    </w:p>
    <w:p w14:paraId="78F5346E" w14:textId="77777777" w:rsidR="003645AB" w:rsidRPr="003645AB" w:rsidRDefault="003645AB" w:rsidP="003645AB">
      <w:pPr>
        <w:spacing w:after="0" w:line="276" w:lineRule="auto"/>
        <w:rPr>
          <w:rFonts w:ascii="Times New Roman" w:hAnsi="Times New Roman" w:cs="Times New Roman"/>
          <w:sz w:val="24"/>
          <w:szCs w:val="24"/>
        </w:rPr>
      </w:pPr>
    </w:p>
    <w:p w14:paraId="71E94842"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___________________________________________</w:t>
      </w:r>
    </w:p>
    <w:p w14:paraId="36537810" w14:textId="77777777" w:rsidR="00391208" w:rsidRDefault="003645AB" w:rsidP="003645AB">
      <w:pPr>
        <w:spacing w:after="0" w:line="276" w:lineRule="auto"/>
        <w:rPr>
          <w:rFonts w:ascii="Times New Roman" w:hAnsi="Times New Roman" w:cs="Times New Roman"/>
          <w:sz w:val="24"/>
          <w:szCs w:val="24"/>
        </w:rPr>
        <w:sectPr w:rsidR="00391208">
          <w:footerReference w:type="default" r:id="rId13"/>
          <w:pgSz w:w="11906" w:h="16838"/>
          <w:pgMar w:top="1417" w:right="1417" w:bottom="1417" w:left="1417" w:header="708" w:footer="708" w:gutter="0"/>
          <w:cols w:space="708"/>
          <w:docGrid w:linePitch="360"/>
        </w:sectPr>
      </w:pPr>
      <w:r w:rsidRPr="003645AB">
        <w:rPr>
          <w:rFonts w:ascii="Times New Roman" w:hAnsi="Times New Roman" w:cs="Times New Roman"/>
          <w:sz w:val="24"/>
          <w:szCs w:val="24"/>
        </w:rPr>
        <w:t xml:space="preserve">       </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Kwestor/ Zastępca Kwestora/ Pełnomocnik Kwestora</w:t>
      </w:r>
    </w:p>
    <w:p w14:paraId="470DDC2E" w14:textId="6E744EA4" w:rsidR="002751B4" w:rsidRDefault="002751B4" w:rsidP="003645AB">
      <w:pPr>
        <w:spacing w:after="0" w:line="276" w:lineRule="auto"/>
      </w:pPr>
      <w:r>
        <w:lastRenderedPageBreak/>
        <w:t>Załącznik do umowy o odpłatności za studia podyplomowe nr</w:t>
      </w:r>
      <w:bookmarkStart w:id="16" w:name="_Hlk164857965"/>
      <w:permStart w:id="121594389" w:edGrp="everyone"/>
      <w:r w:rsidR="00572353" w:rsidRPr="009005BE">
        <w:rPr>
          <w:rFonts w:cstheme="minorHAnsi"/>
          <w:sz w:val="24"/>
          <w:szCs w:val="24"/>
        </w:rPr>
        <w:t xml:space="preserve">                   </w:t>
      </w:r>
      <w:r w:rsidR="009540CE">
        <w:rPr>
          <w:rFonts w:cstheme="minorHAnsi"/>
          <w:sz w:val="24"/>
          <w:szCs w:val="24"/>
        </w:rPr>
        <w:t xml:space="preserve">         </w:t>
      </w:r>
      <w:r w:rsidR="00572353" w:rsidRPr="009005BE">
        <w:rPr>
          <w:rFonts w:cstheme="minorHAnsi"/>
          <w:sz w:val="24"/>
          <w:szCs w:val="24"/>
        </w:rPr>
        <w:t xml:space="preserve">   </w:t>
      </w:r>
      <w:r w:rsidR="00572353">
        <w:rPr>
          <w:rFonts w:cstheme="minorHAnsi"/>
          <w:sz w:val="24"/>
          <w:szCs w:val="24"/>
        </w:rPr>
        <w:t xml:space="preserve">      </w:t>
      </w:r>
      <w:r w:rsidR="00572353" w:rsidRPr="009005BE">
        <w:rPr>
          <w:rFonts w:cstheme="minorHAnsi"/>
          <w:sz w:val="24"/>
          <w:szCs w:val="24"/>
        </w:rPr>
        <w:t>/D124/202</w:t>
      </w:r>
      <w:bookmarkEnd w:id="16"/>
      <w:r w:rsidR="00C51F97">
        <w:rPr>
          <w:rFonts w:cstheme="minorHAnsi"/>
          <w:sz w:val="24"/>
          <w:szCs w:val="24"/>
        </w:rPr>
        <w:t>5</w:t>
      </w:r>
      <w:permEnd w:id="121594389"/>
    </w:p>
    <w:p w14:paraId="28F6D456" w14:textId="7D178D1A" w:rsidR="002751B4" w:rsidRPr="002751B4" w:rsidRDefault="002751B4" w:rsidP="002751B4">
      <w:pPr>
        <w:spacing w:after="0" w:line="276" w:lineRule="auto"/>
        <w:ind w:left="4248"/>
        <w:rPr>
          <w:color w:val="5B9BD5" w:themeColor="accent1"/>
          <w:sz w:val="18"/>
        </w:rPr>
      </w:pPr>
      <w:r>
        <w:rPr>
          <w:color w:val="5B9BD5" w:themeColor="accent1"/>
          <w:sz w:val="20"/>
        </w:rPr>
        <w:t xml:space="preserve">             </w:t>
      </w:r>
      <w:r w:rsidRPr="002751B4">
        <w:rPr>
          <w:color w:val="5B9BD5" w:themeColor="accent1"/>
          <w:sz w:val="20"/>
        </w:rPr>
        <w:t xml:space="preserve"> </w:t>
      </w:r>
      <w:r w:rsidRPr="002751B4">
        <w:rPr>
          <w:color w:val="5B9BD5" w:themeColor="accent1"/>
          <w:sz w:val="18"/>
        </w:rPr>
        <w:t>(nr kolejny umowy/kod jednostki organizacyjnej UW/rok)</w:t>
      </w:r>
    </w:p>
    <w:p w14:paraId="53722F33" w14:textId="77777777" w:rsidR="002751B4" w:rsidRDefault="002751B4" w:rsidP="003645AB">
      <w:pPr>
        <w:spacing w:after="0" w:line="276" w:lineRule="auto"/>
      </w:pPr>
    </w:p>
    <w:p w14:paraId="49643079" w14:textId="77777777" w:rsidR="002751B4" w:rsidRPr="003108B7" w:rsidRDefault="002751B4" w:rsidP="002751B4">
      <w:pPr>
        <w:jc w:val="center"/>
        <w:rPr>
          <w:b/>
        </w:rPr>
      </w:pPr>
      <w:r w:rsidRPr="003108B7">
        <w:rPr>
          <w:b/>
        </w:rPr>
        <w:t>Informacja dotycząca przetwarzania danych osobowych</w:t>
      </w:r>
    </w:p>
    <w:p w14:paraId="23A46BCC" w14:textId="77777777" w:rsidR="002751B4" w:rsidRPr="003108B7" w:rsidRDefault="002751B4" w:rsidP="002751B4">
      <w:pPr>
        <w:jc w:val="both"/>
        <w:rPr>
          <w:b/>
        </w:rPr>
      </w:pPr>
      <w:r w:rsidRPr="003108B7">
        <w:rPr>
          <w:b/>
        </w:rPr>
        <w:t>Administrator danych</w:t>
      </w:r>
    </w:p>
    <w:p w14:paraId="75C842C7" w14:textId="77777777" w:rsidR="002751B4" w:rsidRDefault="002751B4" w:rsidP="002751B4">
      <w:pPr>
        <w:jc w:val="both"/>
      </w:pPr>
      <w:r>
        <w:t xml:space="preserve">Administratorem czyli podmiotem decydującym, o tym jak będą wykorzystywane Twoje dane osobowe jest Uniwersytet Warszawski, z siedzibą przy ul. Krakowskie Przedmieście 26/28, 00-927 Warszawa. </w:t>
      </w:r>
    </w:p>
    <w:p w14:paraId="1EB6CC0C" w14:textId="77777777" w:rsidR="002751B4" w:rsidRDefault="002751B4" w:rsidP="002751B4">
      <w:pPr>
        <w:jc w:val="both"/>
      </w:pPr>
      <w:r>
        <w:t>Z administratorem można kontaktować się:</w:t>
      </w:r>
    </w:p>
    <w:p w14:paraId="65BEB6A8" w14:textId="77777777" w:rsidR="002751B4" w:rsidRDefault="002751B4" w:rsidP="002751B4">
      <w:pPr>
        <w:pStyle w:val="Akapitzlist"/>
        <w:numPr>
          <w:ilvl w:val="0"/>
          <w:numId w:val="45"/>
        </w:numPr>
        <w:jc w:val="both"/>
      </w:pPr>
      <w:r>
        <w:t>listownie: Uniwersytet Warszawski, ul. Krakowskie Przedmieście 26/28, 00-927 Warszawa (należy wskazać jednostkę organizacyjną do której kierowana jest korespondencja);</w:t>
      </w:r>
    </w:p>
    <w:p w14:paraId="6072441D" w14:textId="77777777" w:rsidR="002751B4" w:rsidRDefault="002751B4" w:rsidP="002751B4">
      <w:pPr>
        <w:pStyle w:val="Akapitzlist"/>
        <w:numPr>
          <w:ilvl w:val="0"/>
          <w:numId w:val="45"/>
        </w:numPr>
        <w:jc w:val="both"/>
      </w:pPr>
      <w:r>
        <w:t>telefonicznie: 22 55 20 000.</w:t>
      </w:r>
    </w:p>
    <w:p w14:paraId="1AABFAC2" w14:textId="77777777" w:rsidR="002751B4" w:rsidRPr="003108B7" w:rsidRDefault="002751B4" w:rsidP="002751B4">
      <w:pPr>
        <w:jc w:val="both"/>
        <w:rPr>
          <w:b/>
        </w:rPr>
      </w:pPr>
      <w:r w:rsidRPr="003108B7">
        <w:rPr>
          <w:b/>
        </w:rPr>
        <w:t>Inspektor Ochrony Danych</w:t>
      </w:r>
    </w:p>
    <w:p w14:paraId="52BF9F5F" w14:textId="77777777" w:rsidR="002751B4" w:rsidRDefault="002751B4" w:rsidP="002751B4">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C51D083" w14:textId="77777777" w:rsidR="002751B4" w:rsidRDefault="002751B4" w:rsidP="002751B4">
      <w:pPr>
        <w:jc w:val="both"/>
      </w:pPr>
      <w:r>
        <w:t xml:space="preserve">Do zadań IOD nie należy natomiast realizacja innych spraw, jak np. prowadzenie rekrutacji na studia, obsługa toku studiów, przyjmowanie podań i wniosków w związku z odbywanym tokiem studiów itp. </w:t>
      </w:r>
    </w:p>
    <w:p w14:paraId="09B8F2A2" w14:textId="77777777" w:rsidR="002751B4" w:rsidRDefault="002751B4" w:rsidP="002751B4">
      <w:pPr>
        <w:jc w:val="both"/>
        <w:rPr>
          <w:b/>
        </w:rPr>
      </w:pPr>
      <w:r w:rsidRPr="003108B7">
        <w:rPr>
          <w:b/>
        </w:rPr>
        <w:t>Cel i podstawy prawne przetwarzania</w:t>
      </w:r>
    </w:p>
    <w:p w14:paraId="1740D771" w14:textId="77777777" w:rsidR="002751B4" w:rsidRDefault="002751B4" w:rsidP="002751B4">
      <w:pPr>
        <w:jc w:val="both"/>
      </w:pPr>
      <w:r w:rsidRPr="00080CAB">
        <w:t xml:space="preserve">Dane osobowe studentów/doktorantów/słuchaczy studiów podyplomowych </w:t>
      </w:r>
      <w:r>
        <w:t xml:space="preserve">przetwarzane są </w:t>
      </w:r>
      <w:r>
        <w:br/>
        <w:t>w celach:</w:t>
      </w:r>
    </w:p>
    <w:p w14:paraId="2D95D26F" w14:textId="250D8688" w:rsidR="002751B4" w:rsidRDefault="002751B4" w:rsidP="002751B4">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xml:space="preserve">, realizacja działań związanych </w:t>
      </w:r>
      <w:r w:rsidR="000818CD">
        <w:br/>
      </w:r>
      <w:r w:rsidRPr="001377CC">
        <w:t>z uczestnictwem w programach wymiany studenckiej,</w:t>
      </w:r>
      <w:r w:rsidRPr="001377CC">
        <w:rPr>
          <w:color w:val="FF0000"/>
        </w:rPr>
        <w:t xml:space="preserve"> </w:t>
      </w:r>
      <w:r>
        <w:t xml:space="preserve">prowadzenie własnego monitoringu karier zawodowych absolwentów, cele archiwizacyjne i statystyczne), </w:t>
      </w:r>
    </w:p>
    <w:p w14:paraId="67B6B1A1" w14:textId="77777777" w:rsidR="002751B4" w:rsidRDefault="002751B4" w:rsidP="002751B4">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6E5D" w14:textId="77777777" w:rsidR="002751B4" w:rsidRDefault="002751B4" w:rsidP="002751B4">
      <w:pPr>
        <w:jc w:val="both"/>
      </w:pPr>
      <w:r>
        <w:t>Podstawę do przetwarzania danych osobowych w wyżej określonych celach stanowi art. 6 ust. 1 lit. c RODO</w:t>
      </w:r>
      <w:r w:rsidRPr="00D143A1">
        <w:rPr>
          <w:rStyle w:val="Odwoanieprzypisudolnego"/>
        </w:rPr>
        <w:footnoteReference w:customMarkFollows="1" w:id="4"/>
        <w:sym w:font="Symbol" w:char="F02A"/>
      </w:r>
      <w:r>
        <w:t xml:space="preserve"> – przetwarzanie jest niezbędne do </w:t>
      </w:r>
      <w:r w:rsidRPr="00072902">
        <w:rPr>
          <w:b/>
        </w:rPr>
        <w:t>wypełnienia obowiązku prawnego ciążącego</w:t>
      </w:r>
      <w:r>
        <w:t xml:space="preserve"> na administratorze.</w:t>
      </w:r>
    </w:p>
    <w:p w14:paraId="589BCFCF" w14:textId="77777777" w:rsidR="002751B4" w:rsidRDefault="002751B4" w:rsidP="002751B4">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6C8012DC" w14:textId="2280EBFB" w:rsidR="002751B4" w:rsidRDefault="002751B4" w:rsidP="002751B4">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E84EF0">
        <w:t> </w:t>
      </w:r>
      <w:r>
        <w:t>dedykowanej infrastruktury informatycznej Uczelni, a także w celu zapewnienia ochrony osób i</w:t>
      </w:r>
      <w:r w:rsidR="00E84EF0">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086079E3" w14:textId="77777777" w:rsidR="002751B4" w:rsidRDefault="002751B4" w:rsidP="002751B4">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 odrębnym celu, gdy przepis prawa nie daje nam podstaw do ich przetwarzania, każdorazowo zostaniesz zapytany. </w:t>
      </w:r>
    </w:p>
    <w:p w14:paraId="7830A598" w14:textId="77777777" w:rsidR="002751B4" w:rsidRDefault="002751B4" w:rsidP="002751B4">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7D4DB7E5" w14:textId="77777777" w:rsidR="002751B4" w:rsidRDefault="002751B4" w:rsidP="002751B4">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2994B9D0" w14:textId="77777777" w:rsidR="002751B4" w:rsidRDefault="002751B4" w:rsidP="002751B4">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49A93083" w14:textId="77777777" w:rsidR="002751B4" w:rsidRPr="007C27DB" w:rsidRDefault="002751B4" w:rsidP="002751B4">
      <w:pPr>
        <w:jc w:val="both"/>
        <w:rPr>
          <w:b/>
        </w:rPr>
      </w:pPr>
      <w:r w:rsidRPr="007C27DB">
        <w:rPr>
          <w:b/>
        </w:rPr>
        <w:t>Okres przechowywania danych</w:t>
      </w:r>
    </w:p>
    <w:p w14:paraId="7AB6E428" w14:textId="135CFA83" w:rsidR="002751B4" w:rsidRDefault="002751B4" w:rsidP="002751B4">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E84EF0">
        <w:t> </w:t>
      </w:r>
      <w:r>
        <w:t xml:space="preserve">przepisach księgowych, podatkowych i o rachunkowości. </w:t>
      </w:r>
    </w:p>
    <w:p w14:paraId="555BD92D" w14:textId="77777777" w:rsidR="002751B4" w:rsidRDefault="002751B4" w:rsidP="002751B4">
      <w:pPr>
        <w:jc w:val="both"/>
      </w:pPr>
      <w:r>
        <w:t>Dane przetwarzane na podstawie zgody będą przetwarzane przez okres niezbędny do osiągnięcia zamierzonego celu lub do chwili wycofania zgody na przetwarzanie.</w:t>
      </w:r>
    </w:p>
    <w:p w14:paraId="3FA77CEC" w14:textId="77777777" w:rsidR="002751B4" w:rsidRPr="007C27DB" w:rsidRDefault="002751B4" w:rsidP="002751B4">
      <w:pPr>
        <w:jc w:val="both"/>
        <w:rPr>
          <w:b/>
        </w:rPr>
      </w:pPr>
      <w:r w:rsidRPr="007C27DB">
        <w:rPr>
          <w:b/>
        </w:rPr>
        <w:t>Odbiorcy danych</w:t>
      </w:r>
    </w:p>
    <w:p w14:paraId="177040F4" w14:textId="77777777" w:rsidR="002751B4" w:rsidRDefault="002751B4" w:rsidP="002751B4">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4878949A" w14:textId="77777777" w:rsidR="002751B4" w:rsidRDefault="002751B4" w:rsidP="002751B4">
      <w:pPr>
        <w:jc w:val="both"/>
      </w:pPr>
      <w:r>
        <w:t xml:space="preserve">Odbiorcami danych mogą być także podmioty, którym administrator zleci wykonanie określonych czynności, z którymi wiąże się konieczność przetwarzania danych osobowych.  </w:t>
      </w:r>
    </w:p>
    <w:p w14:paraId="54E9A81E" w14:textId="77777777" w:rsidR="002751B4" w:rsidRDefault="002751B4" w:rsidP="002751B4">
      <w:pPr>
        <w:jc w:val="both"/>
      </w:pPr>
      <w:r>
        <w:t xml:space="preserve">Twoje dane mogą być także udostępniane podmiotom uprawnionym na podstawie przepisów prawa, a także innym uczelniom w związku z uczestnictwem w programach wymiany studenckiej (np. </w:t>
      </w:r>
      <w:r>
        <w:lastRenderedPageBreak/>
        <w:t xml:space="preserve">Erasmus+, MOST). Jeżeli realizujesz praktykę studencką, Twoje dane mogą zostać przekazane do podmiotu, który jest odpowiedzialny za jej realizację. </w:t>
      </w:r>
    </w:p>
    <w:p w14:paraId="5CD9525E" w14:textId="77777777" w:rsidR="002751B4" w:rsidRPr="0072478F" w:rsidRDefault="002751B4" w:rsidP="002751B4">
      <w:pPr>
        <w:jc w:val="both"/>
        <w:rPr>
          <w:b/>
        </w:rPr>
      </w:pPr>
      <w:r w:rsidRPr="0072478F">
        <w:rPr>
          <w:b/>
        </w:rPr>
        <w:t>Przekazywanie danych poza Europejski Obszar Gospodarczy (EOG)</w:t>
      </w:r>
    </w:p>
    <w:p w14:paraId="1839CC33" w14:textId="77777777" w:rsidR="002751B4" w:rsidRDefault="002751B4" w:rsidP="002751B4">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7C5B7127" w14:textId="77777777" w:rsidR="002751B4" w:rsidRDefault="002751B4" w:rsidP="002751B4">
      <w:pPr>
        <w:jc w:val="both"/>
      </w:pPr>
      <w:r>
        <w:t xml:space="preserve">Dane osobowe mogą być przekazywane uczelniom partnerskim, których siedziba znajduje się poza EOG, gdy będziesz chciał/-a realizować tam tok studiów w ramach programów wymiany studenckiej. </w:t>
      </w:r>
    </w:p>
    <w:p w14:paraId="5B10E0F3" w14:textId="77777777" w:rsidR="002751B4" w:rsidRPr="00016A42" w:rsidRDefault="002751B4" w:rsidP="002751B4">
      <w:pPr>
        <w:jc w:val="both"/>
        <w:rPr>
          <w:b/>
        </w:rPr>
      </w:pPr>
      <w:r w:rsidRPr="00016A42">
        <w:rPr>
          <w:b/>
        </w:rPr>
        <w:t>Prawa związane z przetwarzaniem</w:t>
      </w:r>
    </w:p>
    <w:p w14:paraId="3192A6D1" w14:textId="77777777" w:rsidR="002751B4" w:rsidRDefault="002751B4" w:rsidP="002751B4">
      <w:pPr>
        <w:jc w:val="both"/>
      </w:pPr>
      <w:r>
        <w:t>Gwarantujemy spełnienie wszystkich Twoich praw na zasadach określonych przez RODO:</w:t>
      </w:r>
    </w:p>
    <w:p w14:paraId="62165FEA" w14:textId="77777777" w:rsidR="002751B4" w:rsidRDefault="002751B4" w:rsidP="002751B4">
      <w:pPr>
        <w:pStyle w:val="Akapitzlist"/>
        <w:numPr>
          <w:ilvl w:val="0"/>
          <w:numId w:val="43"/>
        </w:numPr>
        <w:jc w:val="both"/>
      </w:pPr>
      <w:r>
        <w:t>prawo dostępu do danych (art. 15 RODO),</w:t>
      </w:r>
    </w:p>
    <w:p w14:paraId="0F6A727F" w14:textId="77777777" w:rsidR="002751B4" w:rsidRDefault="002751B4" w:rsidP="002751B4">
      <w:pPr>
        <w:pStyle w:val="Akapitzlist"/>
        <w:numPr>
          <w:ilvl w:val="0"/>
          <w:numId w:val="43"/>
        </w:numPr>
        <w:jc w:val="both"/>
      </w:pPr>
      <w:r>
        <w:t>prawo do sprostowania danych (art. 16 RODO),</w:t>
      </w:r>
    </w:p>
    <w:p w14:paraId="01B7277D" w14:textId="77777777" w:rsidR="002751B4" w:rsidRDefault="002751B4" w:rsidP="002751B4">
      <w:pPr>
        <w:pStyle w:val="Akapitzlist"/>
        <w:numPr>
          <w:ilvl w:val="0"/>
          <w:numId w:val="43"/>
        </w:numPr>
        <w:jc w:val="both"/>
      </w:pPr>
      <w:r>
        <w:t>prawo do usunięcia danych (art. 17 RODO) z zastrzeżeniem art. 17 ust. 3 RODO,</w:t>
      </w:r>
    </w:p>
    <w:p w14:paraId="6A72A679" w14:textId="77777777" w:rsidR="002751B4" w:rsidRDefault="002751B4" w:rsidP="002751B4">
      <w:pPr>
        <w:pStyle w:val="Akapitzlist"/>
        <w:numPr>
          <w:ilvl w:val="0"/>
          <w:numId w:val="43"/>
        </w:numPr>
        <w:jc w:val="both"/>
      </w:pPr>
      <w:r>
        <w:t>prawo do ograniczenia przetwarzania (art. 18 RODO),</w:t>
      </w:r>
    </w:p>
    <w:p w14:paraId="4B695569" w14:textId="77777777" w:rsidR="002751B4" w:rsidRDefault="002751B4" w:rsidP="002751B4">
      <w:pPr>
        <w:pStyle w:val="Akapitzlist"/>
        <w:numPr>
          <w:ilvl w:val="0"/>
          <w:numId w:val="43"/>
        </w:numPr>
        <w:jc w:val="both"/>
      </w:pPr>
      <w:r>
        <w:t>prawo do sprzeciwu (art. 21 RODO), gdy przetwarzanie odbywa się na podstawie art. 6 ust. 1 lit. e RODO.</w:t>
      </w:r>
    </w:p>
    <w:p w14:paraId="22FE8BBE" w14:textId="77777777" w:rsidR="002751B4" w:rsidRPr="00B744BD" w:rsidRDefault="002751B4" w:rsidP="002751B4">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1A43AF66" w14:textId="77777777" w:rsidR="002751B4" w:rsidRPr="006C1FAD" w:rsidRDefault="002751B4" w:rsidP="002751B4">
      <w:pPr>
        <w:jc w:val="both"/>
        <w:rPr>
          <w:b/>
        </w:rPr>
      </w:pPr>
      <w:r w:rsidRPr="006C1FAD">
        <w:rPr>
          <w:b/>
        </w:rPr>
        <w:t>Obowiązek podania danych i konsekwencje niepodania danych</w:t>
      </w:r>
    </w:p>
    <w:p w14:paraId="31AC9873" w14:textId="77777777" w:rsidR="002751B4" w:rsidRDefault="002751B4" w:rsidP="002751B4">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1D860630" w14:textId="2048841F" w:rsidR="005B4D3E" w:rsidRDefault="002751B4" w:rsidP="002751B4">
      <w:pPr>
        <w:jc w:val="both"/>
        <w:rPr>
          <w:rFonts w:ascii="Times New Roman" w:hAnsi="Times New Roman" w:cs="Times New Roman"/>
          <w:sz w:val="24"/>
          <w:szCs w:val="24"/>
        </w:rPr>
      </w:pPr>
      <w:r>
        <w:t>Podanie danych osobowych zbieranych na podstawie zgody jest dobrowolne.</w:t>
      </w:r>
      <w:r w:rsidR="00337089">
        <w:rPr>
          <w:rFonts w:ascii="Times New Roman" w:hAnsi="Times New Roman" w:cs="Times New Roman"/>
          <w:sz w:val="24"/>
          <w:szCs w:val="24"/>
        </w:rPr>
        <w:t>”</w:t>
      </w:r>
    </w:p>
    <w:p w14:paraId="25F11534" w14:textId="77777777" w:rsidR="002751B4" w:rsidRPr="002751B4" w:rsidRDefault="002751B4" w:rsidP="002751B4">
      <w:pPr>
        <w:jc w:val="both"/>
      </w:pPr>
    </w:p>
    <w:p w14:paraId="39A81CCE" w14:textId="77777777" w:rsidR="005B4D3E" w:rsidRDefault="005B4D3E">
      <w:pPr>
        <w:spacing w:after="0" w:line="276" w:lineRule="auto"/>
        <w:rPr>
          <w:rFonts w:ascii="Arial" w:hAnsi="Arial" w:cs="Arial"/>
          <w:sz w:val="24"/>
          <w:szCs w:val="24"/>
        </w:rPr>
        <w:sectPr w:rsidR="005B4D3E">
          <w:footerReference w:type="default" r:id="rId16"/>
          <w:pgSz w:w="11906" w:h="16838"/>
          <w:pgMar w:top="1417" w:right="1417" w:bottom="1417" w:left="1417" w:header="708" w:footer="708" w:gutter="0"/>
          <w:cols w:space="708"/>
          <w:docGrid w:linePitch="360"/>
        </w:sectPr>
        <w:pPrChange w:id="17" w:author="EM" w:date="2022-02-16T12:37:00Z">
          <w:pPr>
            <w:spacing w:after="0" w:line="276" w:lineRule="auto"/>
            <w:ind w:left="1701" w:firstLine="708"/>
            <w:jc w:val="right"/>
          </w:pPr>
        </w:pPrChange>
      </w:pPr>
    </w:p>
    <w:p w14:paraId="64ED2C0A" w14:textId="4B933CD2" w:rsidR="00545FCD" w:rsidRDefault="00545FCD">
      <w:pPr>
        <w:rPr>
          <w:rFonts w:ascii="Arial" w:hAnsi="Arial" w:cs="Arial"/>
          <w:sz w:val="24"/>
          <w:szCs w:val="24"/>
        </w:rPr>
      </w:pPr>
    </w:p>
    <w:sectPr w:rsidR="00545FCD" w:rsidSect="00FF49C5">
      <w:footerReference w:type="default" r:id="rId17"/>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85396" w14:textId="77777777" w:rsidR="007F29A7" w:rsidRDefault="007F29A7" w:rsidP="003645AB">
      <w:pPr>
        <w:spacing w:after="0" w:line="240" w:lineRule="auto"/>
      </w:pPr>
      <w:r>
        <w:separator/>
      </w:r>
    </w:p>
  </w:endnote>
  <w:endnote w:type="continuationSeparator" w:id="0">
    <w:p w14:paraId="6D88725F" w14:textId="77777777" w:rsidR="007F29A7" w:rsidRDefault="007F29A7"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91E"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p>
  <w:p w14:paraId="0B80EF7A" w14:textId="5DB8C582" w:rsidR="00C67A04" w:rsidRPr="005B4D3E" w:rsidRDefault="00C67A04"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Pr>
        <w:rFonts w:ascii="Times New Roman" w:hAnsi="Times New Roman" w:cs="Times New Roman"/>
        <w:i/>
        <w:color w:val="000000"/>
        <w:sz w:val="24"/>
      </w:rPr>
      <w:t>BPR 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B544" w14:textId="5D95E224"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C67A04">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A87D" w14:textId="77777777" w:rsidR="007F29A7" w:rsidRDefault="007F29A7" w:rsidP="003645AB">
      <w:pPr>
        <w:spacing w:after="0" w:line="240" w:lineRule="auto"/>
      </w:pPr>
      <w:r>
        <w:separator/>
      </w:r>
    </w:p>
  </w:footnote>
  <w:footnote w:type="continuationSeparator" w:id="0">
    <w:p w14:paraId="749B8162" w14:textId="77777777" w:rsidR="007F29A7" w:rsidRDefault="007F29A7" w:rsidP="003645AB">
      <w:pPr>
        <w:spacing w:after="0" w:line="240" w:lineRule="auto"/>
      </w:pPr>
      <w:r>
        <w:continuationSeparator/>
      </w:r>
    </w:p>
  </w:footnote>
  <w:footnote w:id="1">
    <w:p w14:paraId="13582ACF" w14:textId="77777777" w:rsidR="0040745D" w:rsidRPr="003645AB" w:rsidRDefault="0040745D" w:rsidP="003645AB">
      <w:pPr>
        <w:pBdr>
          <w:top w:val="nil"/>
          <w:left w:val="nil"/>
          <w:bottom w:val="nil"/>
          <w:right w:val="nil"/>
          <w:between w:val="nil"/>
        </w:pBdr>
        <w:spacing w:line="240" w:lineRule="auto"/>
        <w:rPr>
          <w:rFonts w:ascii="Times New Roman" w:hAnsi="Times New Roman" w:cs="Times New Roman"/>
          <w:color w:val="5B9BD5"/>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Nr paszportu w przypadku nierezydenta Polski</w:t>
      </w:r>
    </w:p>
  </w:footnote>
  <w:footnote w:id="2">
    <w:p w14:paraId="386F0DDB" w14:textId="77777777" w:rsidR="0040745D" w:rsidRPr="003645AB" w:rsidRDefault="0040745D" w:rsidP="003645AB">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jednorazowej.</w:t>
      </w:r>
    </w:p>
  </w:footnote>
  <w:footnote w:id="3">
    <w:p w14:paraId="17736F6A" w14:textId="77777777" w:rsidR="0040745D" w:rsidRDefault="0040745D" w:rsidP="003645AB">
      <w:pPr>
        <w:pBdr>
          <w:top w:val="nil"/>
          <w:left w:val="nil"/>
          <w:bottom w:val="nil"/>
          <w:right w:val="nil"/>
          <w:between w:val="nil"/>
        </w:pBdr>
        <w:spacing w:after="0" w:line="240" w:lineRule="auto"/>
        <w:rPr>
          <w:color w:val="000000"/>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ratalnej.</w:t>
      </w:r>
    </w:p>
  </w:footnote>
  <w:footnote w:id="4">
    <w:p w14:paraId="3D7BDFA5" w14:textId="77777777" w:rsidR="0040745D" w:rsidRDefault="0040745D" w:rsidP="002751B4">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D523C1"/>
    <w:multiLevelType w:val="hybridMultilevel"/>
    <w:tmpl w:val="CFE64ED2"/>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9"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5"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6"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39"/>
  </w:num>
  <w:num w:numId="3">
    <w:abstractNumId w:val="52"/>
  </w:num>
  <w:num w:numId="4">
    <w:abstractNumId w:val="42"/>
  </w:num>
  <w:num w:numId="5">
    <w:abstractNumId w:val="11"/>
  </w:num>
  <w:num w:numId="6">
    <w:abstractNumId w:val="35"/>
  </w:num>
  <w:num w:numId="7">
    <w:abstractNumId w:val="50"/>
  </w:num>
  <w:num w:numId="8">
    <w:abstractNumId w:val="20"/>
  </w:num>
  <w:num w:numId="9">
    <w:abstractNumId w:val="33"/>
  </w:num>
  <w:num w:numId="10">
    <w:abstractNumId w:val="27"/>
  </w:num>
  <w:num w:numId="11">
    <w:abstractNumId w:val="6"/>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7"/>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8"/>
  </w:num>
  <w:num w:numId="26">
    <w:abstractNumId w:val="13"/>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2"/>
  </w:num>
  <w:num w:numId="39">
    <w:abstractNumId w:val="9"/>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5"/>
  </w:num>
  <w:num w:numId="47">
    <w:abstractNumId w:val="14"/>
  </w:num>
  <w:num w:numId="48">
    <w:abstractNumId w:val="38"/>
  </w:num>
  <w:num w:numId="49">
    <w:abstractNumId w:val="23"/>
  </w:num>
  <w:num w:numId="50">
    <w:abstractNumId w:val="54"/>
  </w:num>
  <w:num w:numId="51">
    <w:abstractNumId w:val="21"/>
  </w:num>
  <w:num w:numId="52">
    <w:abstractNumId w:val="5"/>
  </w:num>
  <w:num w:numId="53">
    <w:abstractNumId w:val="10"/>
  </w:num>
  <w:num w:numId="54">
    <w:abstractNumId w:val="37"/>
  </w:num>
  <w:num w:numId="55">
    <w:abstractNumId w:val="58"/>
  </w:num>
  <w:num w:numId="56">
    <w:abstractNumId w:val="55"/>
  </w:num>
  <w:num w:numId="57">
    <w:abstractNumId w:val="56"/>
  </w:num>
  <w:num w:numId="58">
    <w:abstractNumId w:val="26"/>
  </w:num>
  <w:num w:numId="59">
    <w:abstractNumId w:val="7"/>
  </w:num>
  <w:num w:numId="60">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
    <w15:presenceInfo w15:providerId="None" w15:userId="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mgUK+Gpjnjtnyg4lbR3H0H60EWqmw6lEB6ngHyVHmYG9dxeqPRP8dPznHn3kZjktquYj73xrgolk4Cl36K3FKA==" w:salt="I6P0idkuggxIrEjVNnBYOA=="/>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111D7"/>
    <w:rsid w:val="000161A4"/>
    <w:rsid w:val="000413E3"/>
    <w:rsid w:val="00053C4E"/>
    <w:rsid w:val="00065ACA"/>
    <w:rsid w:val="00071680"/>
    <w:rsid w:val="000818CD"/>
    <w:rsid w:val="00090438"/>
    <w:rsid w:val="000F1481"/>
    <w:rsid w:val="00111031"/>
    <w:rsid w:val="00114497"/>
    <w:rsid w:val="00124E89"/>
    <w:rsid w:val="00141E1D"/>
    <w:rsid w:val="00153540"/>
    <w:rsid w:val="00156F14"/>
    <w:rsid w:val="00167CAA"/>
    <w:rsid w:val="00194D59"/>
    <w:rsid w:val="001A63AA"/>
    <w:rsid w:val="001B69B9"/>
    <w:rsid w:val="001D2F6C"/>
    <w:rsid w:val="001D360F"/>
    <w:rsid w:val="001E416F"/>
    <w:rsid w:val="00202B2E"/>
    <w:rsid w:val="00250D48"/>
    <w:rsid w:val="0025223B"/>
    <w:rsid w:val="002751B4"/>
    <w:rsid w:val="00277CC2"/>
    <w:rsid w:val="002A5C97"/>
    <w:rsid w:val="002C3850"/>
    <w:rsid w:val="002D007F"/>
    <w:rsid w:val="002E651D"/>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27505"/>
    <w:rsid w:val="00545FCD"/>
    <w:rsid w:val="00560396"/>
    <w:rsid w:val="00565319"/>
    <w:rsid w:val="00572353"/>
    <w:rsid w:val="005959CC"/>
    <w:rsid w:val="005B4D3E"/>
    <w:rsid w:val="005E4921"/>
    <w:rsid w:val="00604D80"/>
    <w:rsid w:val="00616E1C"/>
    <w:rsid w:val="00627591"/>
    <w:rsid w:val="006304BB"/>
    <w:rsid w:val="00651BEB"/>
    <w:rsid w:val="00656982"/>
    <w:rsid w:val="00672FB9"/>
    <w:rsid w:val="006952E8"/>
    <w:rsid w:val="00696808"/>
    <w:rsid w:val="006A4603"/>
    <w:rsid w:val="006A5718"/>
    <w:rsid w:val="006B6046"/>
    <w:rsid w:val="006D6D4B"/>
    <w:rsid w:val="006F28BC"/>
    <w:rsid w:val="00704BC7"/>
    <w:rsid w:val="00705381"/>
    <w:rsid w:val="00710EDC"/>
    <w:rsid w:val="007145DB"/>
    <w:rsid w:val="007166A9"/>
    <w:rsid w:val="00736F11"/>
    <w:rsid w:val="00737D28"/>
    <w:rsid w:val="007561A2"/>
    <w:rsid w:val="0079436D"/>
    <w:rsid w:val="00794F05"/>
    <w:rsid w:val="00797657"/>
    <w:rsid w:val="007A3D30"/>
    <w:rsid w:val="007A7702"/>
    <w:rsid w:val="007B6245"/>
    <w:rsid w:val="007E505E"/>
    <w:rsid w:val="007F29A7"/>
    <w:rsid w:val="007F52F1"/>
    <w:rsid w:val="00806860"/>
    <w:rsid w:val="00817F34"/>
    <w:rsid w:val="00822288"/>
    <w:rsid w:val="0083171C"/>
    <w:rsid w:val="00840ECC"/>
    <w:rsid w:val="008A4C3C"/>
    <w:rsid w:val="008E277A"/>
    <w:rsid w:val="009105D8"/>
    <w:rsid w:val="00911744"/>
    <w:rsid w:val="00913CF0"/>
    <w:rsid w:val="009173B2"/>
    <w:rsid w:val="0093642B"/>
    <w:rsid w:val="009540CE"/>
    <w:rsid w:val="009815FB"/>
    <w:rsid w:val="0098351D"/>
    <w:rsid w:val="009B23A7"/>
    <w:rsid w:val="009C6DF1"/>
    <w:rsid w:val="009E1A13"/>
    <w:rsid w:val="00A14FCE"/>
    <w:rsid w:val="00A20BBE"/>
    <w:rsid w:val="00A31BE5"/>
    <w:rsid w:val="00A3504F"/>
    <w:rsid w:val="00A42DB3"/>
    <w:rsid w:val="00A43BEE"/>
    <w:rsid w:val="00A50F21"/>
    <w:rsid w:val="00A9051E"/>
    <w:rsid w:val="00AB4414"/>
    <w:rsid w:val="00AC188F"/>
    <w:rsid w:val="00AC2715"/>
    <w:rsid w:val="00AC4B28"/>
    <w:rsid w:val="00AC6833"/>
    <w:rsid w:val="00B03221"/>
    <w:rsid w:val="00B03CDD"/>
    <w:rsid w:val="00B03D67"/>
    <w:rsid w:val="00B6383C"/>
    <w:rsid w:val="00B67E97"/>
    <w:rsid w:val="00B758B2"/>
    <w:rsid w:val="00B759B9"/>
    <w:rsid w:val="00B83A88"/>
    <w:rsid w:val="00B84748"/>
    <w:rsid w:val="00BA2BC8"/>
    <w:rsid w:val="00BA5075"/>
    <w:rsid w:val="00BB690E"/>
    <w:rsid w:val="00BB773F"/>
    <w:rsid w:val="00BB7C72"/>
    <w:rsid w:val="00BC350A"/>
    <w:rsid w:val="00BD3C51"/>
    <w:rsid w:val="00BD731C"/>
    <w:rsid w:val="00BE49F6"/>
    <w:rsid w:val="00BF782E"/>
    <w:rsid w:val="00C0326A"/>
    <w:rsid w:val="00C049A0"/>
    <w:rsid w:val="00C060FD"/>
    <w:rsid w:val="00C124EB"/>
    <w:rsid w:val="00C35858"/>
    <w:rsid w:val="00C51560"/>
    <w:rsid w:val="00C51F97"/>
    <w:rsid w:val="00C629A3"/>
    <w:rsid w:val="00C67A04"/>
    <w:rsid w:val="00C84EA0"/>
    <w:rsid w:val="00C90AE6"/>
    <w:rsid w:val="00C91D9E"/>
    <w:rsid w:val="00CA734C"/>
    <w:rsid w:val="00CB1165"/>
    <w:rsid w:val="00CB2601"/>
    <w:rsid w:val="00CD0230"/>
    <w:rsid w:val="00CD1B29"/>
    <w:rsid w:val="00CD5EB2"/>
    <w:rsid w:val="00CF552F"/>
    <w:rsid w:val="00D237AF"/>
    <w:rsid w:val="00D33E8B"/>
    <w:rsid w:val="00D91454"/>
    <w:rsid w:val="00D95DE8"/>
    <w:rsid w:val="00DA1773"/>
    <w:rsid w:val="00DA388B"/>
    <w:rsid w:val="00DB53B0"/>
    <w:rsid w:val="00DC22B3"/>
    <w:rsid w:val="00DC2450"/>
    <w:rsid w:val="00DD1A8C"/>
    <w:rsid w:val="00DD5617"/>
    <w:rsid w:val="00DD66FE"/>
    <w:rsid w:val="00DE4047"/>
    <w:rsid w:val="00E03965"/>
    <w:rsid w:val="00E44A80"/>
    <w:rsid w:val="00E53B3B"/>
    <w:rsid w:val="00E72423"/>
    <w:rsid w:val="00E84EF0"/>
    <w:rsid w:val="00ED7D66"/>
    <w:rsid w:val="00F106D4"/>
    <w:rsid w:val="00F14EE4"/>
    <w:rsid w:val="00F244AC"/>
    <w:rsid w:val="00F32045"/>
    <w:rsid w:val="00F470FD"/>
    <w:rsid w:val="00F572BA"/>
    <w:rsid w:val="00F6512E"/>
    <w:rsid w:val="00F93BFC"/>
    <w:rsid w:val="00FB17F9"/>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paragraph" w:styleId="Nagwek3">
    <w:name w:val="heading 3"/>
    <w:basedOn w:val="Normalny"/>
    <w:next w:val="Normalny"/>
    <w:link w:val="Nagwek3Znak"/>
    <w:uiPriority w:val="9"/>
    <w:semiHidden/>
    <w:unhideWhenUsed/>
    <w:qFormat/>
    <w:rsid w:val="001144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C67A04"/>
    <w:rPr>
      <w:rFonts w:ascii="Calibri" w:eastAsia="Calibri" w:hAnsi="Calibri" w:cs="Calibri"/>
      <w:lang w:eastAsia="pl-PL"/>
    </w:rPr>
  </w:style>
  <w:style w:type="character" w:customStyle="1" w:styleId="Nagwek3Znak">
    <w:name w:val="Nagłówek 3 Znak"/>
    <w:basedOn w:val="Domylnaczcionkaakapitu"/>
    <w:link w:val="Nagwek3"/>
    <w:uiPriority w:val="9"/>
    <w:semiHidden/>
    <w:rsid w:val="001144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93852">
      <w:bodyDiv w:val="1"/>
      <w:marLeft w:val="0"/>
      <w:marRight w:val="0"/>
      <w:marTop w:val="0"/>
      <w:marBottom w:val="0"/>
      <w:divBdr>
        <w:top w:val="none" w:sz="0" w:space="0" w:color="auto"/>
        <w:left w:val="none" w:sz="0" w:space="0" w:color="auto"/>
        <w:bottom w:val="none" w:sz="0" w:space="0" w:color="auto"/>
        <w:right w:val="none" w:sz="0" w:space="0" w:color="auto"/>
      </w:divBdr>
    </w:div>
    <w:div w:id="15407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1F9EE-10BF-41F9-9923-4A7990A32E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3.xml><?xml version="1.0" encoding="utf-8"?>
<ds:datastoreItem xmlns:ds="http://schemas.openxmlformats.org/officeDocument/2006/customXml" ds:itemID="{9622CF45-BE30-4FBD-922B-0988C121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C04640-CE66-433D-8760-0F2B4BA2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2047</Words>
  <Characters>12285</Characters>
  <Application>Microsoft Office Word</Application>
  <DocSecurity>8</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Majewski</dc:creator>
  <cp:lastModifiedBy>Piotr Mandera</cp:lastModifiedBy>
  <cp:revision>20</cp:revision>
  <cp:lastPrinted>2024-10-07T12:10:00Z</cp:lastPrinted>
  <dcterms:created xsi:type="dcterms:W3CDTF">2024-01-25T12:56:00Z</dcterms:created>
  <dcterms:modified xsi:type="dcterms:W3CDTF">2025-07-09T08:56:00Z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