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DDDC"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14:paraId="305E06D5" w14:textId="77777777" w:rsidR="003645AB" w:rsidRPr="003645AB" w:rsidRDefault="003645AB" w:rsidP="003645AB">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14:paraId="2238DEEA" w14:textId="77777777" w:rsidR="003645AB" w:rsidRPr="003645AB" w:rsidRDefault="003645AB" w:rsidP="003645AB">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14:paraId="7ACC800F" w14:textId="77777777" w:rsidR="003645AB" w:rsidRPr="003645AB" w:rsidRDefault="003645AB" w:rsidP="003645AB">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14:paraId="1259C37A" w14:textId="701B11DA"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bookmarkStart w:id="0" w:name="_Hlk164855065"/>
      <w:permStart w:id="1530660375" w:edGrp="everyone"/>
      <w:r w:rsidR="00114497">
        <w:rPr>
          <w:rFonts w:ascii="Times New Roman" w:hAnsi="Times New Roman" w:cs="Times New Roman"/>
          <w:sz w:val="24"/>
          <w:szCs w:val="24"/>
        </w:rPr>
        <w:t xml:space="preserve">                 </w:t>
      </w:r>
      <w:r w:rsidR="002E651D">
        <w:rPr>
          <w:rFonts w:ascii="Times New Roman" w:hAnsi="Times New Roman" w:cs="Times New Roman"/>
          <w:sz w:val="24"/>
          <w:szCs w:val="24"/>
        </w:rPr>
        <w:t xml:space="preserve">     </w:t>
      </w:r>
      <w:r w:rsidR="00114497">
        <w:rPr>
          <w:rFonts w:ascii="Times New Roman" w:hAnsi="Times New Roman" w:cs="Times New Roman"/>
          <w:sz w:val="24"/>
          <w:szCs w:val="24"/>
        </w:rPr>
        <w:t>/D124/202</w:t>
      </w:r>
      <w:bookmarkEnd w:id="0"/>
      <w:r w:rsidR="00587CCE">
        <w:rPr>
          <w:rFonts w:ascii="Times New Roman" w:hAnsi="Times New Roman" w:cs="Times New Roman"/>
          <w:sz w:val="24"/>
          <w:szCs w:val="24"/>
        </w:rPr>
        <w:t>5</w:t>
      </w:r>
      <w:permEnd w:id="1530660375"/>
    </w:p>
    <w:p w14:paraId="18ACD4E6" w14:textId="77777777" w:rsidR="003645AB" w:rsidRPr="003645AB" w:rsidRDefault="003645AB" w:rsidP="003645AB">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14:paraId="39702A29" w14:textId="77777777" w:rsidR="003645AB" w:rsidRPr="003645AB" w:rsidRDefault="003645AB" w:rsidP="003645AB">
      <w:pPr>
        <w:spacing w:after="0" w:line="276" w:lineRule="auto"/>
        <w:jc w:val="center"/>
        <w:rPr>
          <w:rFonts w:ascii="Times New Roman" w:hAnsi="Times New Roman" w:cs="Times New Roman"/>
          <w:sz w:val="24"/>
          <w:szCs w:val="24"/>
        </w:rPr>
      </w:pPr>
    </w:p>
    <w:p w14:paraId="1F0E3FFD"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1277963011" w:edGrp="everyone"/>
      <w:r w:rsidRPr="003645AB">
        <w:rPr>
          <w:rFonts w:ascii="Times New Roman" w:hAnsi="Times New Roman" w:cs="Times New Roman"/>
          <w:sz w:val="24"/>
          <w:szCs w:val="24"/>
        </w:rPr>
        <w:t>...............................</w:t>
      </w:r>
      <w:permEnd w:id="1277963011"/>
      <w:r w:rsidRPr="003645AB">
        <w:rPr>
          <w:rFonts w:ascii="Times New Roman" w:hAnsi="Times New Roman" w:cs="Times New Roman"/>
          <w:sz w:val="24"/>
          <w:szCs w:val="24"/>
        </w:rPr>
        <w:t xml:space="preserve"> r., w Warszawie, pomiędzy:</w:t>
      </w:r>
    </w:p>
    <w:p w14:paraId="00B97F44" w14:textId="77777777" w:rsidR="003645AB" w:rsidRPr="003645AB" w:rsidRDefault="003645AB" w:rsidP="003645AB">
      <w:pPr>
        <w:spacing w:after="0" w:line="276" w:lineRule="auto"/>
        <w:rPr>
          <w:rFonts w:ascii="Times New Roman" w:hAnsi="Times New Roman" w:cs="Times New Roman"/>
          <w:sz w:val="24"/>
          <w:szCs w:val="24"/>
        </w:rPr>
      </w:pPr>
    </w:p>
    <w:p w14:paraId="67540993"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14:paraId="1E003D3F" w14:textId="00F7BD2D" w:rsidR="003645AB" w:rsidRPr="003645AB" w:rsidRDefault="003456BA" w:rsidP="003645AB">
      <w:pPr>
        <w:spacing w:after="0" w:line="276" w:lineRule="auto"/>
        <w:rPr>
          <w:rFonts w:ascii="Times New Roman" w:hAnsi="Times New Roman" w:cs="Times New Roman"/>
          <w:sz w:val="24"/>
          <w:szCs w:val="24"/>
        </w:rPr>
      </w:pPr>
      <w:permStart w:id="1640779262"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prof. ucz. – Dziekan Wydziału Nauk Ekonomicznych UW,</w:t>
      </w:r>
      <w:permEnd w:id="1640779262"/>
      <w:r w:rsidR="003645AB" w:rsidRPr="003645AB">
        <w:rPr>
          <w:rFonts w:ascii="Times New Roman" w:hAnsi="Times New Roman" w:cs="Times New Roman"/>
          <w:sz w:val="24"/>
          <w:szCs w:val="24"/>
        </w:rPr>
        <w:t xml:space="preserve"> </w:t>
      </w:r>
    </w:p>
    <w:p w14:paraId="0A3A6DF6" w14:textId="77777777" w:rsidR="003645AB" w:rsidRPr="003645AB" w:rsidRDefault="003645AB" w:rsidP="003645AB">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14:paraId="7E992232" w14:textId="05AD3F42"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permStart w:id="1762470583" w:edGrp="everyone"/>
      <w:r w:rsidR="00587CCE">
        <w:rPr>
          <w:rFonts w:ascii="Times New Roman" w:hAnsi="Times New Roman" w:cs="Times New Roman"/>
          <w:sz w:val="24"/>
          <w:szCs w:val="24"/>
        </w:rPr>
        <w:t>1.09.2024 r.</w:t>
      </w:r>
      <w:permEnd w:id="1762470583"/>
      <w:r w:rsidRPr="003645AB">
        <w:rPr>
          <w:rFonts w:ascii="Times New Roman" w:hAnsi="Times New Roman" w:cs="Times New Roman"/>
          <w:sz w:val="24"/>
          <w:szCs w:val="24"/>
        </w:rPr>
        <w:t xml:space="preserve">, nr </w:t>
      </w:r>
      <w:permStart w:id="985286668" w:edGrp="everyone"/>
      <w:r w:rsidR="00587CCE" w:rsidRPr="00587CCE">
        <w:rPr>
          <w:rFonts w:ascii="Times New Roman" w:hAnsi="Times New Roman" w:cs="Times New Roman"/>
          <w:sz w:val="24"/>
          <w:szCs w:val="24"/>
        </w:rPr>
        <w:t>BP-015-0-373/2024</w:t>
      </w:r>
      <w:permEnd w:id="985286668"/>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14:paraId="53C1E255" w14:textId="77777777" w:rsidR="003645AB" w:rsidRPr="003645AB" w:rsidRDefault="003645AB" w:rsidP="003645AB">
      <w:pPr>
        <w:spacing w:after="0" w:line="276" w:lineRule="auto"/>
        <w:rPr>
          <w:rFonts w:ascii="Times New Roman" w:hAnsi="Times New Roman" w:cs="Times New Roman"/>
          <w:sz w:val="24"/>
          <w:szCs w:val="24"/>
        </w:rPr>
      </w:pPr>
    </w:p>
    <w:p w14:paraId="5014AE9F"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14:paraId="447BD823" w14:textId="77777777" w:rsidR="003645AB" w:rsidRPr="003645AB" w:rsidRDefault="003645AB" w:rsidP="003645AB">
      <w:pPr>
        <w:spacing w:after="0" w:line="276" w:lineRule="auto"/>
        <w:rPr>
          <w:rFonts w:ascii="Times New Roman" w:hAnsi="Times New Roman" w:cs="Times New Roman"/>
          <w:i/>
          <w:sz w:val="24"/>
          <w:szCs w:val="24"/>
        </w:rPr>
      </w:pPr>
    </w:p>
    <w:p w14:paraId="5E1F9067" w14:textId="77777777" w:rsidR="003645AB" w:rsidRPr="003645AB" w:rsidRDefault="003645AB" w:rsidP="003645AB">
      <w:pPr>
        <w:spacing w:after="0" w:line="276" w:lineRule="auto"/>
        <w:rPr>
          <w:rFonts w:ascii="Times New Roman" w:hAnsi="Times New Roman" w:cs="Times New Roman"/>
          <w:sz w:val="24"/>
          <w:szCs w:val="24"/>
        </w:rPr>
      </w:pPr>
      <w:permStart w:id="1375277946" w:edGrp="everyone"/>
      <w:r w:rsidRPr="003645AB">
        <w:rPr>
          <w:rFonts w:ascii="Times New Roman" w:hAnsi="Times New Roman" w:cs="Times New Roman"/>
          <w:sz w:val="24"/>
          <w:szCs w:val="24"/>
        </w:rPr>
        <w:t>......................................................................................................................................................,</w:t>
      </w:r>
      <w:permEnd w:id="1375277946"/>
      <w:r w:rsidRPr="003645AB">
        <w:rPr>
          <w:rFonts w:ascii="Times New Roman" w:hAnsi="Times New Roman" w:cs="Times New Roman"/>
          <w:sz w:val="24"/>
          <w:szCs w:val="24"/>
        </w:rPr>
        <w:t xml:space="preserve"> </w:t>
      </w:r>
    </w:p>
    <w:p w14:paraId="7BF3A983" w14:textId="77777777" w:rsidR="003645AB" w:rsidRPr="003645AB" w:rsidRDefault="003645AB" w:rsidP="003645AB">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14:paraId="4DBB0E96" w14:textId="77777777" w:rsidR="003645AB" w:rsidRPr="003645AB" w:rsidRDefault="003645AB" w:rsidP="003645AB">
      <w:pPr>
        <w:spacing w:after="0" w:line="276" w:lineRule="auto"/>
        <w:rPr>
          <w:rFonts w:ascii="Times New Roman" w:hAnsi="Times New Roman" w:cs="Times New Roman"/>
          <w:i/>
          <w:sz w:val="24"/>
          <w:szCs w:val="24"/>
        </w:rPr>
      </w:pPr>
      <w:permStart w:id="26375178" w:edGrp="everyone"/>
      <w:r w:rsidRPr="003645AB">
        <w:rPr>
          <w:rFonts w:ascii="Times New Roman" w:hAnsi="Times New Roman" w:cs="Times New Roman"/>
          <w:sz w:val="24"/>
          <w:szCs w:val="24"/>
        </w:rPr>
        <w:t>PESEL/</w:t>
      </w:r>
      <w:r w:rsidRPr="002E651D">
        <w:rPr>
          <w:rFonts w:ascii="Times New Roman" w:hAnsi="Times New Roman" w:cs="Times New Roman"/>
          <w:strike/>
          <w:sz w:val="24"/>
          <w:szCs w:val="24"/>
        </w:rPr>
        <w:t>nr paszportu</w:t>
      </w:r>
      <w:permEnd w:id="26375178"/>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475102690" w:edGrp="everyone"/>
      <w:r w:rsidRPr="003645AB">
        <w:rPr>
          <w:rFonts w:ascii="Times New Roman" w:hAnsi="Times New Roman" w:cs="Times New Roman"/>
          <w:sz w:val="24"/>
          <w:szCs w:val="24"/>
        </w:rPr>
        <w:t>.……………………………...………......................................................</w:t>
      </w:r>
      <w:permEnd w:id="475102690"/>
      <w:r w:rsidRPr="003645AB">
        <w:rPr>
          <w:rFonts w:ascii="Times New Roman" w:hAnsi="Times New Roman" w:cs="Times New Roman"/>
          <w:sz w:val="24"/>
          <w:szCs w:val="24"/>
        </w:rPr>
        <w:t>,</w:t>
      </w:r>
    </w:p>
    <w:p w14:paraId="1C2B5E0C" w14:textId="77777777" w:rsidR="003645AB" w:rsidRPr="003645AB" w:rsidRDefault="003645AB" w:rsidP="003645AB">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349135912" w:edGrp="everyone"/>
      <w:r w:rsidRPr="003645AB">
        <w:rPr>
          <w:rFonts w:ascii="Times New Roman" w:hAnsi="Times New Roman" w:cs="Times New Roman"/>
          <w:sz w:val="24"/>
          <w:szCs w:val="24"/>
        </w:rPr>
        <w:t>….........................................................................................................................................</w:t>
      </w:r>
      <w:permEnd w:id="349135912"/>
      <w:r w:rsidRPr="003645AB">
        <w:rPr>
          <w:rFonts w:ascii="Times New Roman" w:hAnsi="Times New Roman" w:cs="Times New Roman"/>
          <w:sz w:val="24"/>
          <w:szCs w:val="24"/>
        </w:rPr>
        <w:t xml:space="preserve">, </w:t>
      </w:r>
    </w:p>
    <w:p w14:paraId="46C3A5C3"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14:paraId="5ABAF48B" w14:textId="77777777" w:rsidR="003645AB" w:rsidRPr="003645AB" w:rsidRDefault="003645AB" w:rsidP="003645AB">
      <w:pPr>
        <w:tabs>
          <w:tab w:val="left" w:pos="426"/>
        </w:tabs>
        <w:spacing w:after="0" w:line="276" w:lineRule="auto"/>
        <w:rPr>
          <w:rFonts w:ascii="Times New Roman" w:hAnsi="Times New Roman" w:cs="Times New Roman"/>
          <w:sz w:val="24"/>
          <w:szCs w:val="24"/>
        </w:rPr>
      </w:pPr>
    </w:p>
    <w:p w14:paraId="51445602"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14:paraId="45A45894" w14:textId="77777777" w:rsidR="003645AB" w:rsidRPr="003645AB" w:rsidRDefault="003645AB" w:rsidP="003645AB">
      <w:pPr>
        <w:tabs>
          <w:tab w:val="left" w:pos="426"/>
        </w:tabs>
        <w:spacing w:after="0" w:line="276" w:lineRule="auto"/>
        <w:jc w:val="center"/>
        <w:rPr>
          <w:rFonts w:ascii="Times New Roman" w:hAnsi="Times New Roman" w:cs="Times New Roman"/>
          <w:b/>
          <w:sz w:val="24"/>
          <w:szCs w:val="24"/>
        </w:rPr>
      </w:pPr>
    </w:p>
    <w:p w14:paraId="4CE6F50A" w14:textId="11E8F574" w:rsidR="003645AB" w:rsidRPr="003645AB" w:rsidRDefault="003645AB" w:rsidP="003645AB">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14:paraId="53536137" w14:textId="0A775048"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bookmarkStart w:id="1" w:name="_Hlk164855311"/>
      <w:permStart w:id="1231820272" w:edGrp="everyone"/>
      <w:r w:rsidR="00114497" w:rsidRPr="00114497">
        <w:rPr>
          <w:rFonts w:ascii="Times New Roman" w:hAnsi="Times New Roman" w:cs="Times New Roman"/>
        </w:rPr>
        <w:t xml:space="preserve">Analityka danych z wykorzystaniem języka SQL (w bazach danych Oracle) oraz narzędzi Business </w:t>
      </w:r>
      <w:proofErr w:type="spellStart"/>
      <w:r w:rsidR="00114497" w:rsidRPr="00114497">
        <w:rPr>
          <w:rFonts w:ascii="Times New Roman" w:hAnsi="Times New Roman" w:cs="Times New Roman"/>
        </w:rPr>
        <w:t>Intelligence</w:t>
      </w:r>
      <w:proofErr w:type="spellEnd"/>
      <w:r w:rsidR="00114497" w:rsidRPr="00114497">
        <w:rPr>
          <w:rFonts w:ascii="Times New Roman" w:hAnsi="Times New Roman" w:cs="Times New Roman"/>
        </w:rPr>
        <w:t xml:space="preserve"> (Power BI i Tableau)</w:t>
      </w:r>
      <w:bookmarkEnd w:id="1"/>
      <w:permEnd w:id="1231820272"/>
    </w:p>
    <w:p w14:paraId="40C559FD" w14:textId="77777777" w:rsidR="003645AB" w:rsidRPr="003645AB" w:rsidRDefault="003645AB" w:rsidP="003645AB">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14:paraId="6E1A2509" w14:textId="35CFD09E" w:rsidR="003645AB" w:rsidRPr="003645AB" w:rsidRDefault="003645AB" w:rsidP="005959CC">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t xml:space="preserve">na których kształcenie organizowane jest przez </w:t>
      </w:r>
      <w:permStart w:id="1438278514" w:edGrp="everyone"/>
      <w:r w:rsidR="00114497">
        <w:rPr>
          <w:rFonts w:ascii="Times New Roman" w:hAnsi="Times New Roman" w:cs="Times New Roman"/>
          <w:sz w:val="24"/>
          <w:szCs w:val="24"/>
        </w:rPr>
        <w:br/>
      </w:r>
      <w:bookmarkStart w:id="2" w:name="_Hlk164855339"/>
      <w:r w:rsidR="00114497">
        <w:rPr>
          <w:rFonts w:ascii="Times New Roman" w:hAnsi="Times New Roman" w:cs="Times New Roman"/>
          <w:sz w:val="24"/>
          <w:szCs w:val="24"/>
        </w:rPr>
        <w:t>Wydział Nauk Ekonomicznych Uniwersytetu Warszawskiego</w:t>
      </w:r>
      <w:bookmarkEnd w:id="2"/>
      <w:permEnd w:id="1438278514"/>
      <w:r w:rsidRPr="003645AB">
        <w:rPr>
          <w:rFonts w:ascii="Times New Roman" w:hAnsi="Times New Roman" w:cs="Times New Roman"/>
          <w:sz w:val="24"/>
          <w:szCs w:val="24"/>
        </w:rPr>
        <w:t>,</w:t>
      </w:r>
    </w:p>
    <w:p w14:paraId="7C0BBA36" w14:textId="21FD5AB1" w:rsidR="003645AB" w:rsidRPr="003645AB" w:rsidRDefault="003645AB" w:rsidP="00B03D67">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sidR="00DE4047">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14:paraId="68F391D7" w14:textId="3B7F5416" w:rsidR="003645AB" w:rsidRPr="003645AB" w:rsidRDefault="003645AB" w:rsidP="005959CC">
      <w:pPr>
        <w:spacing w:after="0" w:line="276" w:lineRule="auto"/>
        <w:ind w:left="357"/>
        <w:jc w:val="both"/>
        <w:rPr>
          <w:rFonts w:ascii="Times New Roman" w:hAnsi="Times New Roman" w:cs="Times New Roman"/>
          <w:sz w:val="24"/>
          <w:szCs w:val="24"/>
        </w:rPr>
      </w:pPr>
      <w:bookmarkStart w:id="3" w:name="_gjdgxs" w:colFirst="0" w:colLast="0"/>
      <w:bookmarkEnd w:id="3"/>
      <w:r w:rsidRPr="003645AB">
        <w:rPr>
          <w:rFonts w:ascii="Times New Roman" w:hAnsi="Times New Roman" w:cs="Times New Roman"/>
          <w:sz w:val="24"/>
          <w:szCs w:val="24"/>
        </w:rPr>
        <w:t>t</w:t>
      </w:r>
      <w:r w:rsidR="00B03D67">
        <w:rPr>
          <w:rFonts w:ascii="Times New Roman" w:hAnsi="Times New Roman" w:cs="Times New Roman"/>
          <w:sz w:val="24"/>
          <w:szCs w:val="24"/>
        </w:rPr>
        <w:t xml:space="preserve">rwające </w:t>
      </w:r>
      <w:permStart w:id="1572028382" w:edGrp="everyone"/>
      <w:r w:rsidR="00E72423">
        <w:rPr>
          <w:rFonts w:ascii="Times New Roman" w:hAnsi="Times New Roman" w:cs="Times New Roman"/>
          <w:sz w:val="24"/>
          <w:szCs w:val="24"/>
        </w:rPr>
        <w:t>2</w:t>
      </w:r>
      <w:permEnd w:id="1572028382"/>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sidR="00B03D67">
        <w:rPr>
          <w:rFonts w:ascii="Times New Roman" w:hAnsi="Times New Roman" w:cs="Times New Roman"/>
          <w:sz w:val="24"/>
          <w:szCs w:val="24"/>
        </w:rPr>
        <w:t xml:space="preserve">/semestrów w roku akademickim </w:t>
      </w:r>
      <w:permStart w:id="987921030" w:edGrp="everyone"/>
      <w:r w:rsidR="00E72423">
        <w:rPr>
          <w:rFonts w:ascii="Times New Roman" w:hAnsi="Times New Roman" w:cs="Times New Roman"/>
          <w:sz w:val="24"/>
          <w:szCs w:val="24"/>
        </w:rPr>
        <w:t>202</w:t>
      </w:r>
      <w:r w:rsidR="00587CCE">
        <w:rPr>
          <w:rFonts w:ascii="Times New Roman" w:hAnsi="Times New Roman" w:cs="Times New Roman"/>
          <w:sz w:val="24"/>
          <w:szCs w:val="24"/>
        </w:rPr>
        <w:t>5</w:t>
      </w:r>
      <w:r w:rsidR="00E72423">
        <w:rPr>
          <w:rFonts w:ascii="Times New Roman" w:hAnsi="Times New Roman" w:cs="Times New Roman"/>
          <w:sz w:val="24"/>
          <w:szCs w:val="24"/>
        </w:rPr>
        <w:t>/202</w:t>
      </w:r>
      <w:r w:rsidR="00587CCE">
        <w:rPr>
          <w:rFonts w:ascii="Times New Roman" w:hAnsi="Times New Roman" w:cs="Times New Roman"/>
          <w:sz w:val="24"/>
          <w:szCs w:val="24"/>
        </w:rPr>
        <w:t>6</w:t>
      </w:r>
      <w:permEnd w:id="987921030"/>
      <w:r w:rsidRPr="003645AB">
        <w:rPr>
          <w:rFonts w:ascii="Times New Roman" w:hAnsi="Times New Roman" w:cs="Times New Roman"/>
          <w:sz w:val="24"/>
          <w:szCs w:val="24"/>
        </w:rPr>
        <w:t>,</w:t>
      </w:r>
      <w:r w:rsidR="005959CC">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14:paraId="632ED86B"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14:paraId="17316F9E" w14:textId="77777777" w:rsidR="003645AB" w:rsidRPr="003645AB" w:rsidRDefault="003645AB" w:rsidP="003645AB">
      <w:pPr>
        <w:spacing w:after="0" w:line="276" w:lineRule="auto"/>
        <w:rPr>
          <w:rFonts w:ascii="Times New Roman" w:hAnsi="Times New Roman" w:cs="Times New Roman"/>
          <w:b/>
          <w:sz w:val="24"/>
          <w:szCs w:val="24"/>
        </w:rPr>
      </w:pPr>
    </w:p>
    <w:p w14:paraId="5E93C5B5" w14:textId="6879791C"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14:paraId="66148B44"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14:paraId="3D2F99BA"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14:paraId="66294F3B"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sal dydaktycznych i infrastruktury niezbędnej do prawidłowej realizacji programu Studiów;</w:t>
      </w:r>
    </w:p>
    <w:p w14:paraId="59D18264"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kadry dydaktycznej o odpowiednich kwalifikacjach i kompetencjach;</w:t>
      </w:r>
    </w:p>
    <w:p w14:paraId="4B103DE2" w14:textId="00065449" w:rsidR="003645AB" w:rsidRPr="00C67A04"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możliwości korzystania ze zbiorów bibliotecznych systemu biblioteczno-informacyjnego Uniwersytetu, na zasadach określonych w Uniwersytecie</w:t>
      </w:r>
      <w:r w:rsidR="005959CC">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14:paraId="4922D27B" w14:textId="588D158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14:paraId="68024232" w14:textId="0DDC18A3" w:rsidR="003645AB" w:rsidRPr="00C67A04" w:rsidRDefault="003645AB" w:rsidP="00C67A04">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00B03D67" w:rsidRPr="0015065F">
        <w:rPr>
          <w:rFonts w:ascii="Times New Roman" w:hAnsi="Times New Roman" w:cs="Times New Roman"/>
          <w:color w:val="000000"/>
          <w:sz w:val="24"/>
          <w:szCs w:val="24"/>
        </w:rPr>
        <w:t xml:space="preserve">Regulamin </w:t>
      </w:r>
      <w:r w:rsidR="00B03D67">
        <w:rPr>
          <w:rFonts w:ascii="Times New Roman" w:hAnsi="Times New Roman" w:cs="Times New Roman"/>
          <w:color w:val="000000"/>
          <w:sz w:val="24"/>
          <w:szCs w:val="24"/>
        </w:rPr>
        <w:t xml:space="preserve">dostępny jest na stronie Monitora Uniwersytetu Warszawskiego </w:t>
      </w:r>
      <w:hyperlink r:id="rId11">
        <w:r w:rsidR="00B03D67" w:rsidRPr="0015065F">
          <w:rPr>
            <w:rFonts w:ascii="Times New Roman" w:hAnsi="Times New Roman" w:cs="Times New Roman"/>
            <w:color w:val="0563C1"/>
            <w:sz w:val="24"/>
            <w:szCs w:val="24"/>
            <w:u w:val="single"/>
          </w:rPr>
          <w:t>https://monitor.uw.edu.pl</w:t>
        </w:r>
      </w:hyperlink>
      <w:r w:rsidR="00B03D67" w:rsidRPr="0015065F">
        <w:rPr>
          <w:rFonts w:ascii="Times New Roman" w:hAnsi="Times New Roman" w:cs="Times New Roman"/>
          <w:sz w:val="24"/>
          <w:szCs w:val="24"/>
        </w:rPr>
        <w:t>.</w:t>
      </w:r>
    </w:p>
    <w:p w14:paraId="39B2712D" w14:textId="382C9F6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14:paraId="0DAC8C3D" w14:textId="553C58DF"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bookmarkStart w:id="4" w:name="_Hlk164855380"/>
      <w:permStart w:id="576548938" w:edGrp="everyone"/>
      <w:r w:rsidR="00114497">
        <w:rPr>
          <w:rFonts w:ascii="Times New Roman" w:hAnsi="Times New Roman" w:cs="Times New Roman"/>
          <w:color w:val="000000"/>
          <w:sz w:val="24"/>
          <w:szCs w:val="24"/>
        </w:rPr>
        <w:t>8870,00</w:t>
      </w:r>
      <w:r w:rsidRPr="003645AB">
        <w:rPr>
          <w:rFonts w:ascii="Times New Roman" w:hAnsi="Times New Roman" w:cs="Times New Roman"/>
          <w:color w:val="000000"/>
          <w:sz w:val="24"/>
          <w:szCs w:val="24"/>
        </w:rPr>
        <w:t xml:space="preserve"> </w:t>
      </w:r>
      <w:bookmarkEnd w:id="4"/>
      <w:permEnd w:id="576548938"/>
      <w:r w:rsidRPr="003645AB">
        <w:rPr>
          <w:rFonts w:ascii="Times New Roman" w:hAnsi="Times New Roman" w:cs="Times New Roman"/>
          <w:color w:val="000000"/>
          <w:sz w:val="24"/>
          <w:szCs w:val="24"/>
        </w:rPr>
        <w:t>zł (słownie</w:t>
      </w:r>
      <w:bookmarkStart w:id="5" w:name="_Hlk164855394"/>
      <w:r w:rsidRPr="003645AB">
        <w:rPr>
          <w:rFonts w:ascii="Times New Roman" w:hAnsi="Times New Roman" w:cs="Times New Roman"/>
          <w:color w:val="000000"/>
          <w:sz w:val="24"/>
          <w:szCs w:val="24"/>
        </w:rPr>
        <w:t>:</w:t>
      </w:r>
      <w:permStart w:id="987062639" w:edGrp="everyone"/>
      <w:r w:rsidRPr="003645AB">
        <w:rPr>
          <w:rFonts w:ascii="Times New Roman" w:hAnsi="Times New Roman" w:cs="Times New Roman"/>
          <w:color w:val="000000"/>
          <w:sz w:val="24"/>
          <w:szCs w:val="24"/>
        </w:rPr>
        <w:t xml:space="preserve"> </w:t>
      </w:r>
      <w:bookmarkStart w:id="6" w:name="_Hlk164857238"/>
      <w:r w:rsidR="00114497">
        <w:rPr>
          <w:rFonts w:ascii="Times New Roman" w:hAnsi="Times New Roman" w:cs="Times New Roman"/>
          <w:color w:val="000000"/>
          <w:sz w:val="24"/>
          <w:szCs w:val="24"/>
        </w:rPr>
        <w:t>ośmiu tysięcy ośmiuset siedemdziesięciu</w:t>
      </w:r>
      <w:bookmarkEnd w:id="5"/>
      <w:bookmarkEnd w:id="6"/>
      <w:permEnd w:id="987062639"/>
      <w:r w:rsidRPr="003645AB">
        <w:rPr>
          <w:rFonts w:ascii="Times New Roman" w:hAnsi="Times New Roman" w:cs="Times New Roman"/>
          <w:color w:val="000000"/>
          <w:sz w:val="24"/>
          <w:szCs w:val="24"/>
        </w:rPr>
        <w:t xml:space="preserve"> złotych), na rachunek bankowy Uniwersytetu nr</w:t>
      </w:r>
      <w:bookmarkStart w:id="7" w:name="_Hlk164857524"/>
      <w:permStart w:id="911229557" w:edGrp="everyone"/>
      <w:r w:rsidR="002E651D">
        <w:rPr>
          <w:rFonts w:ascii="Times New Roman" w:hAnsi="Times New Roman" w:cs="Times New Roman"/>
          <w:color w:val="000000"/>
          <w:sz w:val="24"/>
          <w:szCs w:val="24"/>
        </w:rPr>
        <w:t xml:space="preserve">    </w:t>
      </w:r>
      <w:r w:rsidR="00DC22B3" w:rsidRPr="00DC22B3">
        <w:rPr>
          <w:rFonts w:ascii="Times New Roman" w:hAnsi="Times New Roman" w:cs="Times New Roman"/>
          <w:color w:val="000000"/>
          <w:sz w:val="24"/>
          <w:szCs w:val="24"/>
        </w:rPr>
        <w:t xml:space="preserve">___ ___   ___ ___ ___ ___   ___ ___ ___ ___   </w:t>
      </w:r>
      <w:r w:rsidR="00DD1A8C">
        <w:rPr>
          <w:rFonts w:ascii="Times New Roman" w:hAnsi="Times New Roman" w:cs="Times New Roman"/>
          <w:color w:val="000000"/>
          <w:sz w:val="24"/>
          <w:szCs w:val="24"/>
        </w:rPr>
        <w:tab/>
      </w:r>
      <w:r w:rsidR="00DC22B3" w:rsidRPr="00DC22B3">
        <w:rPr>
          <w:rFonts w:ascii="Times New Roman" w:hAnsi="Times New Roman" w:cs="Times New Roman"/>
          <w:color w:val="000000"/>
          <w:sz w:val="24"/>
          <w:szCs w:val="24"/>
        </w:rPr>
        <w:t>___ ___ ___ ___   ___ ___ ___ ___   ___ ___ ___ ___   ___ ___ ___ ___</w:t>
      </w:r>
      <w:bookmarkEnd w:id="7"/>
      <w:permEnd w:id="911229557"/>
    </w:p>
    <w:p w14:paraId="2F8CBF2D" w14:textId="6FCA639C" w:rsidR="003645AB" w:rsidRPr="003645AB" w:rsidRDefault="003645AB" w:rsidP="003645AB">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14:paraId="458EF1F8" w14:textId="3ABB9416"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bookmarkStart w:id="8" w:name="_Hlk164857304"/>
      <w:permStart w:id="738875028" w:edGrp="everyone"/>
      <w:r w:rsidR="00DC22B3" w:rsidRPr="00DC22B3">
        <w:rPr>
          <w:rFonts w:ascii="Times New Roman" w:hAnsi="Times New Roman" w:cs="Times New Roman"/>
          <w:color w:val="000000"/>
          <w:sz w:val="24"/>
          <w:szCs w:val="24"/>
        </w:rPr>
        <w:t>24.10.202</w:t>
      </w:r>
      <w:r w:rsidR="00587CCE">
        <w:rPr>
          <w:rFonts w:ascii="Times New Roman" w:hAnsi="Times New Roman" w:cs="Times New Roman"/>
          <w:color w:val="000000"/>
          <w:sz w:val="24"/>
          <w:szCs w:val="24"/>
        </w:rPr>
        <w:t>5</w:t>
      </w:r>
      <w:r w:rsidRPr="003645AB">
        <w:rPr>
          <w:rFonts w:ascii="Times New Roman" w:hAnsi="Times New Roman" w:cs="Times New Roman"/>
          <w:color w:val="000000"/>
          <w:sz w:val="24"/>
          <w:szCs w:val="24"/>
        </w:rPr>
        <w:t xml:space="preserve"> </w:t>
      </w:r>
      <w:bookmarkEnd w:id="8"/>
      <w:permEnd w:id="738875028"/>
      <w:r w:rsidRPr="003645AB">
        <w:rPr>
          <w:rFonts w:ascii="Times New Roman" w:hAnsi="Times New Roman" w:cs="Times New Roman"/>
          <w:color w:val="000000"/>
          <w:sz w:val="24"/>
          <w:szCs w:val="24"/>
        </w:rPr>
        <w:t>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14:paraId="17E5A205" w14:textId="0A8DEBE0"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1124806403" w:edGrp="everyone"/>
      <w:r w:rsidR="00DC22B3">
        <w:rPr>
          <w:rFonts w:ascii="Times New Roman" w:hAnsi="Times New Roman" w:cs="Times New Roman"/>
          <w:color w:val="000000"/>
          <w:sz w:val="24"/>
          <w:szCs w:val="24"/>
        </w:rPr>
        <w:t>2</w:t>
      </w:r>
      <w:permEnd w:id="1124806403"/>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14:paraId="5F855502" w14:textId="578CCAA8"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bookmarkStart w:id="9" w:name="_Hlk164857324"/>
      <w:permStart w:id="629736241" w:edGrp="everyone"/>
      <w:r w:rsidR="001D360F" w:rsidRPr="001D360F">
        <w:rPr>
          <w:rFonts w:ascii="Times New Roman" w:hAnsi="Times New Roman" w:cs="Times New Roman"/>
          <w:color w:val="000000"/>
          <w:sz w:val="24"/>
          <w:szCs w:val="24"/>
        </w:rPr>
        <w:t>4435,00</w:t>
      </w:r>
      <w:bookmarkEnd w:id="9"/>
      <w:permEnd w:id="629736241"/>
      <w:r w:rsidRPr="003645AB">
        <w:rPr>
          <w:rFonts w:ascii="Times New Roman" w:hAnsi="Times New Roman" w:cs="Times New Roman"/>
          <w:color w:val="000000"/>
          <w:sz w:val="24"/>
          <w:szCs w:val="24"/>
        </w:rPr>
        <w:t xml:space="preserve"> zł, do </w:t>
      </w:r>
      <w:bookmarkStart w:id="10" w:name="_Hlk164857347"/>
      <w:permStart w:id="1419076192" w:edGrp="everyone"/>
      <w:r w:rsidR="00DC22B3" w:rsidRPr="00DC22B3">
        <w:rPr>
          <w:rFonts w:ascii="Times New Roman" w:hAnsi="Times New Roman" w:cs="Times New Roman"/>
          <w:color w:val="000000"/>
          <w:sz w:val="24"/>
          <w:szCs w:val="24"/>
        </w:rPr>
        <w:t>24.10.202</w:t>
      </w:r>
      <w:bookmarkEnd w:id="10"/>
      <w:r w:rsidR="00587CCE">
        <w:rPr>
          <w:rFonts w:ascii="Times New Roman" w:hAnsi="Times New Roman" w:cs="Times New Roman"/>
          <w:color w:val="000000"/>
          <w:sz w:val="24"/>
          <w:szCs w:val="24"/>
        </w:rPr>
        <w:t>5</w:t>
      </w:r>
      <w:permEnd w:id="1419076192"/>
      <w:r w:rsidRPr="003645AB">
        <w:rPr>
          <w:rFonts w:ascii="Times New Roman" w:hAnsi="Times New Roman" w:cs="Times New Roman"/>
          <w:color w:val="000000"/>
          <w:sz w:val="24"/>
          <w:szCs w:val="24"/>
        </w:rPr>
        <w:t xml:space="preserve"> r.;</w:t>
      </w:r>
    </w:p>
    <w:p w14:paraId="191B1A9A" w14:textId="05B0D518"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515515424" w:edGrp="everyone"/>
      <w:r w:rsidR="001D360F" w:rsidRPr="001D360F">
        <w:rPr>
          <w:rFonts w:ascii="Times New Roman" w:hAnsi="Times New Roman" w:cs="Times New Roman"/>
          <w:color w:val="000000"/>
          <w:sz w:val="24"/>
          <w:szCs w:val="24"/>
        </w:rPr>
        <w:t>4435,00</w:t>
      </w:r>
      <w:permEnd w:id="515515424"/>
      <w:r w:rsidRPr="003645AB">
        <w:rPr>
          <w:rFonts w:ascii="Times New Roman" w:hAnsi="Times New Roman" w:cs="Times New Roman"/>
          <w:color w:val="000000"/>
          <w:sz w:val="24"/>
          <w:szCs w:val="24"/>
        </w:rPr>
        <w:t xml:space="preserve"> zł, do </w:t>
      </w:r>
      <w:bookmarkStart w:id="11" w:name="_Hlk164857360"/>
      <w:permStart w:id="992559566" w:edGrp="everyone"/>
      <w:r w:rsidR="001D360F" w:rsidRPr="001D360F">
        <w:rPr>
          <w:rFonts w:ascii="Times New Roman" w:hAnsi="Times New Roman" w:cs="Times New Roman"/>
          <w:color w:val="000000"/>
          <w:sz w:val="24"/>
          <w:szCs w:val="24"/>
        </w:rPr>
        <w:t>20.01.202</w:t>
      </w:r>
      <w:bookmarkEnd w:id="11"/>
      <w:r w:rsidR="00587CCE">
        <w:rPr>
          <w:rFonts w:ascii="Times New Roman" w:hAnsi="Times New Roman" w:cs="Times New Roman"/>
          <w:color w:val="000000"/>
          <w:sz w:val="24"/>
          <w:szCs w:val="24"/>
        </w:rPr>
        <w:t>6</w:t>
      </w:r>
      <w:permEnd w:id="992559566"/>
      <w:r w:rsidRPr="003645AB">
        <w:rPr>
          <w:rFonts w:ascii="Times New Roman" w:hAnsi="Times New Roman" w:cs="Times New Roman"/>
          <w:color w:val="000000"/>
          <w:sz w:val="24"/>
          <w:szCs w:val="24"/>
        </w:rPr>
        <w:t xml:space="preserve"> r.;</w:t>
      </w:r>
    </w:p>
    <w:p w14:paraId="3FD83680"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829564290" w:edGrp="everyone"/>
      <w:r w:rsidRPr="003645AB">
        <w:rPr>
          <w:rFonts w:ascii="Times New Roman" w:hAnsi="Times New Roman" w:cs="Times New Roman"/>
          <w:color w:val="000000"/>
          <w:sz w:val="24"/>
          <w:szCs w:val="24"/>
        </w:rPr>
        <w:t>…………………………………….</w:t>
      </w:r>
    </w:p>
    <w:permEnd w:id="829564290"/>
    <w:p w14:paraId="64AF9AF3" w14:textId="77777777"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14:paraId="3FD83CEF" w14:textId="07310826"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sidR="00737D28">
        <w:rPr>
          <w:rFonts w:ascii="Times New Roman" w:hAnsi="Times New Roman" w:cs="Times New Roman"/>
          <w:sz w:val="24"/>
          <w:szCs w:val="24"/>
        </w:rPr>
        <w:t>. Żądanie wystawienia faktury powinno zostać zgłoszone przez Uczestnika w terminie 3 miesięcy, licząc od końca miesiąca, w</w:t>
      </w:r>
      <w:r w:rsidR="00A9051E">
        <w:rPr>
          <w:rFonts w:ascii="Times New Roman" w:hAnsi="Times New Roman" w:cs="Times New Roman"/>
          <w:sz w:val="24"/>
          <w:szCs w:val="24"/>
        </w:rPr>
        <w:t> </w:t>
      </w:r>
      <w:r w:rsidR="00737D28">
        <w:rPr>
          <w:rFonts w:ascii="Times New Roman" w:hAnsi="Times New Roman" w:cs="Times New Roman"/>
          <w:sz w:val="24"/>
          <w:szCs w:val="24"/>
        </w:rPr>
        <w:t>którym dokonano zapłaty. Po przekroczeniu tego terminu faktura nie zostanie wystawiona</w:t>
      </w:r>
      <w:r w:rsidR="00817F34">
        <w:rPr>
          <w:rFonts w:ascii="Times New Roman" w:hAnsi="Times New Roman" w:cs="Times New Roman"/>
          <w:sz w:val="24"/>
          <w:szCs w:val="24"/>
        </w:rPr>
        <w:t>.</w:t>
      </w:r>
    </w:p>
    <w:p w14:paraId="65A682C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14:paraId="3FF4D47B" w14:textId="3C4E8B3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B03D67">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14:paraId="2E883CA4" w14:textId="4EA9FC39"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bookmarkStart w:id="12" w:name="_Hlk164855709"/>
      <w:permStart w:id="230100408" w:edGrp="everyone"/>
      <w:r w:rsidR="002E651D">
        <w:rPr>
          <w:rFonts w:ascii="Times New Roman" w:hAnsi="Times New Roman" w:cs="Times New Roman"/>
          <w:color w:val="000000"/>
          <w:sz w:val="24"/>
          <w:szCs w:val="24"/>
        </w:rPr>
        <w:t xml:space="preserve">    </w:t>
      </w:r>
      <w:r w:rsidR="002E651D" w:rsidRPr="00DC22B3">
        <w:rPr>
          <w:rFonts w:ascii="Times New Roman" w:hAnsi="Times New Roman" w:cs="Times New Roman"/>
          <w:color w:val="000000"/>
          <w:sz w:val="24"/>
          <w:szCs w:val="24"/>
        </w:rPr>
        <w:t>___ ___   ___ ___ ___ ___   ___ ___ ___ ___   ___ ___ ___ ___   ___ ___ ___ ___   ___ ___ ___ ___   ___ ___ ___ ___</w:t>
      </w:r>
      <w:r w:rsidR="000161A4">
        <w:rPr>
          <w:rFonts w:ascii="Times New Roman" w:hAnsi="Times New Roman" w:cs="Times New Roman"/>
          <w:color w:val="000000"/>
          <w:sz w:val="24"/>
          <w:szCs w:val="24"/>
        </w:rPr>
        <w:t>,</w:t>
      </w:r>
      <w:r w:rsidR="00572353">
        <w:rPr>
          <w:rFonts w:ascii="Times New Roman" w:hAnsi="Times New Roman" w:cs="Times New Roman"/>
          <w:color w:val="000000"/>
          <w:sz w:val="24"/>
          <w:szCs w:val="24"/>
        </w:rPr>
        <w:t xml:space="preserve"> </w:t>
      </w:r>
      <w:permEnd w:id="230100408"/>
      <w:r w:rsidRPr="003645AB">
        <w:rPr>
          <w:rFonts w:ascii="Times New Roman" w:hAnsi="Times New Roman" w:cs="Times New Roman"/>
          <w:sz w:val="24"/>
          <w:szCs w:val="24"/>
        </w:rPr>
        <w:t xml:space="preserve"> </w:t>
      </w:r>
      <w:bookmarkEnd w:id="12"/>
      <w:r w:rsidRPr="003645AB">
        <w:rPr>
          <w:rFonts w:ascii="Times New Roman" w:hAnsi="Times New Roman" w:cs="Times New Roman"/>
          <w:sz w:val="24"/>
          <w:szCs w:val="24"/>
        </w:rPr>
        <w:t>w terminie 21 dni od dnia, w którym rozstrzygnięcie o skreśleniu z listy uczestników Studiów stało się ostateczne.</w:t>
      </w:r>
    </w:p>
    <w:p w14:paraId="6301DF43" w14:textId="1D5499DD"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lastRenderedPageBreak/>
        <w:t xml:space="preserve">§ 5 </w:t>
      </w:r>
    </w:p>
    <w:p w14:paraId="35F0655F" w14:textId="30D8C8C2"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 danych osobowych i w sprawie swobodnego przepływu takich danych oraz uchylenia dyrektywy 95/46/WE (ogólne rozporządzenie o ochronie danych) (Dz. Urz. UE L 119 z 04.05.2016 r., str. 1, z późn. zm.), dalej jako „RODO”, oraz ustawy z dnia 10 maja 2018 r. o ochronie danych osobowych.</w:t>
      </w:r>
    </w:p>
    <w:p w14:paraId="626DAFE5"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Uniwersytet Warszawski jako administrator w rozumieniu art. 4 pkt 7 RODO udostępnia Uczestnikowi dane osobowe (dane służbowe) reprezentantów Uniwersytetu Warszawskiego oraz osób uczestniczących w wykonaniu umowy </w:t>
      </w:r>
      <w:r w:rsidRPr="00380493">
        <w:rPr>
          <w:rFonts w:ascii="Times New Roman" w:eastAsiaTheme="minorHAnsi" w:hAnsi="Times New Roman" w:cs="Times New Roman"/>
          <w:sz w:val="24"/>
          <w:szCs w:val="24"/>
          <w:lang w:eastAsia="en-US"/>
        </w:rPr>
        <w:b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eastAsiaTheme="minorHAnsi" w:hAnsi="Times New Roman" w:cs="Times New Roman"/>
          <w:sz w:val="24"/>
          <w:szCs w:val="24"/>
          <w:lang w:eastAsia="en-US"/>
        </w:rPr>
        <w:br/>
        <w:t>z art. 6 ust. 1 lit. b lub f RODO.</w:t>
      </w:r>
    </w:p>
    <w:p w14:paraId="2501E1D9"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Uniwersytet Warszawski oświadcza, że przekazał osobom, o których mowa w ust. 2 informacje określone odpowiednio w art. 13 i art. 14 RODO.</w:t>
      </w:r>
    </w:p>
    <w:p w14:paraId="11BE4097" w14:textId="5C4948C7" w:rsidR="003645AB" w:rsidRPr="00C67A04"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Ponadto Uniwersytet Warszawski informuje, że wersja elektroniczna informacji dotyczącej przetwarzania danych osobowych przez Uniwersytet Warszawski, przekazanej Uczestnikowi jest także dostępna na stronie internetowej: </w:t>
      </w:r>
      <w:hyperlink r:id="rId12" w:history="1">
        <w:r w:rsidRPr="00380493">
          <w:rPr>
            <w:rFonts w:ascii="Times New Roman" w:eastAsiaTheme="minorHAnsi" w:hAnsi="Times New Roman" w:cs="Times New Roman"/>
            <w:sz w:val="24"/>
            <w:szCs w:val="24"/>
            <w:lang w:eastAsia="en-US"/>
          </w:rPr>
          <w:t>https://odo.uw.edu.pl/obowiazek-informacyjny/</w:t>
        </w:r>
      </w:hyperlink>
      <w:r w:rsidR="00CB1165">
        <w:rPr>
          <w:rFonts w:ascii="Times New Roman" w:eastAsiaTheme="minorHAnsi" w:hAnsi="Times New Roman" w:cs="Times New Roman"/>
          <w:sz w:val="24"/>
          <w:szCs w:val="24"/>
          <w:lang w:eastAsia="en-US"/>
        </w:rPr>
        <w:t>.</w:t>
      </w:r>
    </w:p>
    <w:p w14:paraId="4AC09AB3" w14:textId="6F63686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14:paraId="59FBA78F"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14:paraId="2657ED52"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14:paraId="16382A80"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14:paraId="03C31D76" w14:textId="77777777" w:rsidR="003645AB" w:rsidRPr="003645AB" w:rsidRDefault="003645AB" w:rsidP="003645AB">
      <w:pPr>
        <w:spacing w:after="0" w:line="276" w:lineRule="auto"/>
        <w:ind w:left="426"/>
        <w:rPr>
          <w:rFonts w:ascii="Times New Roman" w:hAnsi="Times New Roman" w:cs="Times New Roman"/>
          <w:sz w:val="24"/>
          <w:szCs w:val="24"/>
        </w:rPr>
      </w:pPr>
    </w:p>
    <w:p w14:paraId="6F4DEABE" w14:textId="77777777" w:rsidR="003645AB" w:rsidRPr="0079436D" w:rsidRDefault="003645AB" w:rsidP="003645AB">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14:paraId="61BAD270" w14:textId="77777777" w:rsidR="003645AB" w:rsidRPr="003645AB" w:rsidRDefault="003645AB" w:rsidP="003645AB">
      <w:pPr>
        <w:spacing w:after="0" w:line="276" w:lineRule="auto"/>
        <w:rPr>
          <w:rFonts w:ascii="Times New Roman" w:hAnsi="Times New Roman" w:cs="Times New Roman"/>
          <w:sz w:val="24"/>
          <w:szCs w:val="24"/>
        </w:rPr>
      </w:pPr>
    </w:p>
    <w:p w14:paraId="5727F25F" w14:textId="77777777" w:rsidR="003645AB" w:rsidRPr="003645AB" w:rsidRDefault="003645AB" w:rsidP="003645AB">
      <w:pPr>
        <w:spacing w:after="0" w:line="276" w:lineRule="auto"/>
        <w:rPr>
          <w:rFonts w:ascii="Times New Roman" w:hAnsi="Times New Roman" w:cs="Times New Roman"/>
          <w:sz w:val="24"/>
          <w:szCs w:val="24"/>
        </w:rPr>
      </w:pPr>
    </w:p>
    <w:p w14:paraId="3289FEA1"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14:paraId="72FA3157"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14:paraId="0343C20F" w14:textId="77777777" w:rsidR="003645AB" w:rsidRPr="003645AB" w:rsidRDefault="003645AB" w:rsidP="003645AB">
      <w:pPr>
        <w:spacing w:after="0" w:line="276" w:lineRule="auto"/>
        <w:rPr>
          <w:rFonts w:ascii="Times New Roman" w:hAnsi="Times New Roman" w:cs="Times New Roman"/>
          <w:sz w:val="24"/>
          <w:szCs w:val="24"/>
        </w:rPr>
      </w:pPr>
    </w:p>
    <w:p w14:paraId="597858D8" w14:textId="77777777" w:rsidR="003645AB" w:rsidRPr="003645AB" w:rsidRDefault="003645AB" w:rsidP="003645AB">
      <w:pPr>
        <w:spacing w:after="0" w:line="276" w:lineRule="auto"/>
        <w:rPr>
          <w:rFonts w:ascii="Times New Roman" w:hAnsi="Times New Roman" w:cs="Times New Roman"/>
          <w:sz w:val="24"/>
          <w:szCs w:val="24"/>
        </w:rPr>
      </w:pPr>
    </w:p>
    <w:p w14:paraId="78F5346E" w14:textId="77777777" w:rsidR="003645AB" w:rsidRPr="003645AB" w:rsidRDefault="003645AB" w:rsidP="003645AB">
      <w:pPr>
        <w:spacing w:after="0" w:line="276" w:lineRule="auto"/>
        <w:rPr>
          <w:rFonts w:ascii="Times New Roman" w:hAnsi="Times New Roman" w:cs="Times New Roman"/>
          <w:sz w:val="24"/>
          <w:szCs w:val="24"/>
        </w:rPr>
      </w:pPr>
    </w:p>
    <w:p w14:paraId="71E94842"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14:paraId="36537810" w14:textId="77777777" w:rsidR="00391208" w:rsidRDefault="003645AB" w:rsidP="003645AB">
      <w:pPr>
        <w:spacing w:after="0" w:line="276" w:lineRule="auto"/>
        <w:rPr>
          <w:rFonts w:ascii="Times New Roman" w:hAnsi="Times New Roman" w:cs="Times New Roman"/>
          <w:sz w:val="24"/>
          <w:szCs w:val="24"/>
        </w:rPr>
        <w:sectPr w:rsidR="00391208">
          <w:footerReference w:type="default" r:id="rId13"/>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14:paraId="470DDC2E" w14:textId="316FD120" w:rsidR="002751B4" w:rsidRDefault="002751B4" w:rsidP="003645AB">
      <w:pPr>
        <w:spacing w:after="0" w:line="276" w:lineRule="auto"/>
      </w:pPr>
      <w:r>
        <w:lastRenderedPageBreak/>
        <w:t>Załącznik do umowy o odpłatności za studia podyplomowe nr</w:t>
      </w:r>
      <w:bookmarkStart w:id="13" w:name="_Hlk164857965"/>
      <w:permStart w:id="121594389" w:edGrp="everyone"/>
      <w:r w:rsidR="00572353" w:rsidRPr="009005BE">
        <w:rPr>
          <w:rFonts w:cstheme="minorHAnsi"/>
          <w:sz w:val="24"/>
          <w:szCs w:val="24"/>
        </w:rPr>
        <w:t xml:space="preserve">                      </w:t>
      </w:r>
      <w:r w:rsidR="00572353">
        <w:rPr>
          <w:rFonts w:cstheme="minorHAnsi"/>
          <w:sz w:val="24"/>
          <w:szCs w:val="24"/>
        </w:rPr>
        <w:t xml:space="preserve">      </w:t>
      </w:r>
      <w:r w:rsidR="00572353" w:rsidRPr="009005BE">
        <w:rPr>
          <w:rFonts w:cstheme="minorHAnsi"/>
          <w:sz w:val="24"/>
          <w:szCs w:val="24"/>
        </w:rPr>
        <w:t>/D124/202</w:t>
      </w:r>
      <w:bookmarkEnd w:id="13"/>
      <w:r w:rsidR="00022186">
        <w:rPr>
          <w:rFonts w:cstheme="minorHAnsi"/>
          <w:sz w:val="24"/>
          <w:szCs w:val="24"/>
        </w:rPr>
        <w:t>5</w:t>
      </w:r>
      <w:bookmarkStart w:id="14" w:name="_GoBack"/>
      <w:bookmarkEnd w:id="14"/>
      <w:permEnd w:id="121594389"/>
    </w:p>
    <w:p w14:paraId="28F6D456" w14:textId="7D178D1A" w:rsidR="002751B4" w:rsidRPr="002751B4" w:rsidRDefault="002751B4" w:rsidP="002751B4">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14:paraId="53722F33" w14:textId="77777777" w:rsidR="002751B4" w:rsidRDefault="002751B4" w:rsidP="003645AB">
      <w:pPr>
        <w:spacing w:after="0" w:line="276" w:lineRule="auto"/>
      </w:pPr>
    </w:p>
    <w:p w14:paraId="49643079" w14:textId="77777777" w:rsidR="002751B4" w:rsidRPr="003108B7" w:rsidRDefault="002751B4" w:rsidP="002751B4">
      <w:pPr>
        <w:jc w:val="center"/>
        <w:rPr>
          <w:b/>
        </w:rPr>
      </w:pPr>
      <w:r w:rsidRPr="003108B7">
        <w:rPr>
          <w:b/>
        </w:rPr>
        <w:t>Informacja dotycząca przetwarzania danych osobowych</w:t>
      </w:r>
    </w:p>
    <w:p w14:paraId="23A46BCC" w14:textId="77777777" w:rsidR="002751B4" w:rsidRPr="003108B7" w:rsidRDefault="002751B4" w:rsidP="002751B4">
      <w:pPr>
        <w:jc w:val="both"/>
        <w:rPr>
          <w:b/>
        </w:rPr>
      </w:pPr>
      <w:r w:rsidRPr="003108B7">
        <w:rPr>
          <w:b/>
        </w:rPr>
        <w:t>Administrator danych</w:t>
      </w:r>
    </w:p>
    <w:p w14:paraId="75C842C7" w14:textId="77777777" w:rsidR="002751B4" w:rsidRDefault="002751B4" w:rsidP="002751B4">
      <w:pPr>
        <w:jc w:val="both"/>
      </w:pPr>
      <w:r>
        <w:t xml:space="preserve">Administratorem czyli podmiotem decydującym, o tym jak będą wykorzystywane Twoje dane osobowe jest Uniwersytet Warszawski, z siedzibą przy ul. Krakowskie Przedmieście 26/28, 00-927 Warszawa. </w:t>
      </w:r>
    </w:p>
    <w:p w14:paraId="1EB6CC0C" w14:textId="77777777" w:rsidR="002751B4" w:rsidRDefault="002751B4" w:rsidP="002751B4">
      <w:pPr>
        <w:jc w:val="both"/>
      </w:pPr>
      <w:r>
        <w:t>Z administratorem można kontaktować się:</w:t>
      </w:r>
    </w:p>
    <w:p w14:paraId="65BEB6A8" w14:textId="77777777" w:rsidR="002751B4" w:rsidRDefault="002751B4" w:rsidP="002751B4">
      <w:pPr>
        <w:pStyle w:val="Akapitzlist"/>
        <w:numPr>
          <w:ilvl w:val="0"/>
          <w:numId w:val="45"/>
        </w:numPr>
        <w:jc w:val="both"/>
      </w:pPr>
      <w:r>
        <w:t>listownie: Uniwersytet Warszawski, ul. Krakowskie Przedmieście 26/28, 00-927 Warszawa (należy wskazać jednostkę organizacyjną do której kierowana jest korespondencja);</w:t>
      </w:r>
    </w:p>
    <w:p w14:paraId="6072441D" w14:textId="77777777" w:rsidR="002751B4" w:rsidRDefault="002751B4" w:rsidP="002751B4">
      <w:pPr>
        <w:pStyle w:val="Akapitzlist"/>
        <w:numPr>
          <w:ilvl w:val="0"/>
          <w:numId w:val="45"/>
        </w:numPr>
        <w:jc w:val="both"/>
      </w:pPr>
      <w:r>
        <w:t>telefonicznie: 22 55 20 000.</w:t>
      </w:r>
    </w:p>
    <w:p w14:paraId="1AABFAC2" w14:textId="77777777" w:rsidR="002751B4" w:rsidRPr="003108B7" w:rsidRDefault="002751B4" w:rsidP="002751B4">
      <w:pPr>
        <w:jc w:val="both"/>
        <w:rPr>
          <w:b/>
        </w:rPr>
      </w:pPr>
      <w:r w:rsidRPr="003108B7">
        <w:rPr>
          <w:b/>
        </w:rPr>
        <w:t>Inspektor Ochrony Danych</w:t>
      </w:r>
    </w:p>
    <w:p w14:paraId="52BF9F5F" w14:textId="77777777" w:rsidR="002751B4" w:rsidRDefault="002751B4" w:rsidP="002751B4">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C51D083" w14:textId="77777777" w:rsidR="002751B4" w:rsidRDefault="002751B4" w:rsidP="002751B4">
      <w:pPr>
        <w:jc w:val="both"/>
      </w:pPr>
      <w:r>
        <w:t xml:space="preserve">Do zadań IOD nie należy natomiast realizacja innych spraw, jak np. prowadzenie rekrutacji na studia, obsługa toku studiów, przyjmowanie podań i wniosków w związku z odbywanym tokiem studiów itp. </w:t>
      </w:r>
    </w:p>
    <w:p w14:paraId="09B8F2A2" w14:textId="77777777" w:rsidR="002751B4" w:rsidRDefault="002751B4" w:rsidP="002751B4">
      <w:pPr>
        <w:jc w:val="both"/>
        <w:rPr>
          <w:b/>
        </w:rPr>
      </w:pPr>
      <w:r w:rsidRPr="003108B7">
        <w:rPr>
          <w:b/>
        </w:rPr>
        <w:t>Cel i podstawy prawne przetwarzania</w:t>
      </w:r>
    </w:p>
    <w:p w14:paraId="1740D771" w14:textId="77777777" w:rsidR="002751B4" w:rsidRDefault="002751B4" w:rsidP="002751B4">
      <w:pPr>
        <w:jc w:val="both"/>
      </w:pPr>
      <w:r w:rsidRPr="00080CAB">
        <w:t xml:space="preserve">Dane osobowe studentów/doktorantów/słuchaczy studiów podyplomowych </w:t>
      </w:r>
      <w:r>
        <w:t xml:space="preserve">przetwarzane są </w:t>
      </w:r>
      <w:r>
        <w:br/>
        <w:t>w celach:</w:t>
      </w:r>
    </w:p>
    <w:p w14:paraId="2D95D26F" w14:textId="250D8688" w:rsidR="002751B4" w:rsidRDefault="002751B4" w:rsidP="002751B4">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rsidR="000818CD">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14:paraId="67B6B1A1" w14:textId="77777777" w:rsidR="002751B4" w:rsidRDefault="002751B4" w:rsidP="002751B4">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6E5D" w14:textId="77777777" w:rsidR="002751B4" w:rsidRDefault="002751B4" w:rsidP="002751B4">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14:paraId="589BCFCF" w14:textId="77777777" w:rsidR="002751B4" w:rsidRDefault="002751B4" w:rsidP="002751B4">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6C8012DC" w14:textId="2280EBFB" w:rsidR="002751B4" w:rsidRDefault="002751B4" w:rsidP="002751B4">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E84EF0">
        <w:t> </w:t>
      </w:r>
      <w:r>
        <w:t>dedykowanej infrastruktury informatycznej Uczelni, a także w celu zapewnienia ochrony osób i</w:t>
      </w:r>
      <w:r w:rsidR="00E84EF0">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086079E3" w14:textId="77777777" w:rsidR="002751B4" w:rsidRDefault="002751B4" w:rsidP="002751B4">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14:paraId="7830A598" w14:textId="77777777" w:rsidR="002751B4" w:rsidRDefault="002751B4" w:rsidP="002751B4">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7D4DB7E5" w14:textId="77777777" w:rsidR="002751B4" w:rsidRDefault="002751B4" w:rsidP="002751B4">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2994B9D0" w14:textId="77777777" w:rsidR="002751B4" w:rsidRDefault="002751B4" w:rsidP="002751B4">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49A93083" w14:textId="77777777" w:rsidR="002751B4" w:rsidRPr="007C27DB" w:rsidRDefault="002751B4" w:rsidP="002751B4">
      <w:pPr>
        <w:jc w:val="both"/>
        <w:rPr>
          <w:b/>
        </w:rPr>
      </w:pPr>
      <w:r w:rsidRPr="007C27DB">
        <w:rPr>
          <w:b/>
        </w:rPr>
        <w:t>Okres przechowywania danych</w:t>
      </w:r>
    </w:p>
    <w:p w14:paraId="7AB6E428" w14:textId="135CFA83" w:rsidR="002751B4" w:rsidRDefault="002751B4" w:rsidP="002751B4">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E84EF0">
        <w:t> </w:t>
      </w:r>
      <w:r>
        <w:t xml:space="preserve">przepisach księgowych, podatkowych i o rachunkowości. </w:t>
      </w:r>
    </w:p>
    <w:p w14:paraId="555BD92D" w14:textId="77777777" w:rsidR="002751B4" w:rsidRDefault="002751B4" w:rsidP="002751B4">
      <w:pPr>
        <w:jc w:val="both"/>
      </w:pPr>
      <w:r>
        <w:t>Dane przetwarzane na podstawie zgody będą przetwarzane przez okres niezbędny do osiągnięcia zamierzonego celu lub do chwili wycofania zgody na przetwarzanie.</w:t>
      </w:r>
    </w:p>
    <w:p w14:paraId="3FA77CEC" w14:textId="77777777" w:rsidR="002751B4" w:rsidRPr="007C27DB" w:rsidRDefault="002751B4" w:rsidP="002751B4">
      <w:pPr>
        <w:jc w:val="both"/>
        <w:rPr>
          <w:b/>
        </w:rPr>
      </w:pPr>
      <w:r w:rsidRPr="007C27DB">
        <w:rPr>
          <w:b/>
        </w:rPr>
        <w:t>Odbiorcy danych</w:t>
      </w:r>
    </w:p>
    <w:p w14:paraId="177040F4" w14:textId="77777777" w:rsidR="002751B4" w:rsidRDefault="002751B4" w:rsidP="002751B4">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4878949A" w14:textId="77777777" w:rsidR="002751B4" w:rsidRDefault="002751B4" w:rsidP="002751B4">
      <w:pPr>
        <w:jc w:val="both"/>
      </w:pPr>
      <w:r>
        <w:t xml:space="preserve">Odbiorcami danych mogą być także podmioty, którym administrator zleci wykonanie określonych czynności, z którymi wiąże się konieczność przetwarzania danych osobowych.  </w:t>
      </w:r>
    </w:p>
    <w:p w14:paraId="54E9A81E" w14:textId="77777777" w:rsidR="002751B4" w:rsidRDefault="002751B4" w:rsidP="002751B4">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5CD9525E" w14:textId="77777777" w:rsidR="002751B4" w:rsidRPr="0072478F" w:rsidRDefault="002751B4" w:rsidP="002751B4">
      <w:pPr>
        <w:jc w:val="both"/>
        <w:rPr>
          <w:b/>
        </w:rPr>
      </w:pPr>
      <w:r w:rsidRPr="0072478F">
        <w:rPr>
          <w:b/>
        </w:rPr>
        <w:t>Przekazywanie danych poza Europejski Obszar Gospodarczy (EOG)</w:t>
      </w:r>
    </w:p>
    <w:p w14:paraId="1839CC33" w14:textId="77777777" w:rsidR="002751B4" w:rsidRDefault="002751B4" w:rsidP="002751B4">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7C5B7127" w14:textId="77777777" w:rsidR="002751B4" w:rsidRDefault="002751B4" w:rsidP="002751B4">
      <w:pPr>
        <w:jc w:val="both"/>
      </w:pPr>
      <w:r>
        <w:t xml:space="preserve">Dane osobowe mogą być przekazywane uczelniom partnerskim, których siedziba znajduje się poza EOG, gdy będziesz chciał/-a realizować tam tok studiów w ramach programów wymiany studenckiej. </w:t>
      </w:r>
    </w:p>
    <w:p w14:paraId="5B10E0F3" w14:textId="77777777" w:rsidR="002751B4" w:rsidRPr="00016A42" w:rsidRDefault="002751B4" w:rsidP="002751B4">
      <w:pPr>
        <w:jc w:val="both"/>
        <w:rPr>
          <w:b/>
        </w:rPr>
      </w:pPr>
      <w:r w:rsidRPr="00016A42">
        <w:rPr>
          <w:b/>
        </w:rPr>
        <w:t>Prawa związane z przetwarzaniem</w:t>
      </w:r>
    </w:p>
    <w:p w14:paraId="3192A6D1" w14:textId="77777777" w:rsidR="002751B4" w:rsidRDefault="002751B4" w:rsidP="002751B4">
      <w:pPr>
        <w:jc w:val="both"/>
      </w:pPr>
      <w:r>
        <w:t>Gwarantujemy spełnienie wszystkich Twoich praw na zasadach określonych przez RODO:</w:t>
      </w:r>
    </w:p>
    <w:p w14:paraId="62165FEA" w14:textId="77777777" w:rsidR="002751B4" w:rsidRDefault="002751B4" w:rsidP="002751B4">
      <w:pPr>
        <w:pStyle w:val="Akapitzlist"/>
        <w:numPr>
          <w:ilvl w:val="0"/>
          <w:numId w:val="43"/>
        </w:numPr>
        <w:jc w:val="both"/>
      </w:pPr>
      <w:r>
        <w:t>prawo dostępu do danych (art. 15 RODO),</w:t>
      </w:r>
    </w:p>
    <w:p w14:paraId="0F6A727F" w14:textId="77777777" w:rsidR="002751B4" w:rsidRDefault="002751B4" w:rsidP="002751B4">
      <w:pPr>
        <w:pStyle w:val="Akapitzlist"/>
        <w:numPr>
          <w:ilvl w:val="0"/>
          <w:numId w:val="43"/>
        </w:numPr>
        <w:jc w:val="both"/>
      </w:pPr>
      <w:r>
        <w:t>prawo do sprostowania danych (art. 16 RODO),</w:t>
      </w:r>
    </w:p>
    <w:p w14:paraId="01B7277D" w14:textId="77777777" w:rsidR="002751B4" w:rsidRDefault="002751B4" w:rsidP="002751B4">
      <w:pPr>
        <w:pStyle w:val="Akapitzlist"/>
        <w:numPr>
          <w:ilvl w:val="0"/>
          <w:numId w:val="43"/>
        </w:numPr>
        <w:jc w:val="both"/>
      </w:pPr>
      <w:r>
        <w:t>prawo do usunięcia danych (art. 17 RODO) z zastrzeżeniem art. 17 ust. 3 RODO,</w:t>
      </w:r>
    </w:p>
    <w:p w14:paraId="6A72A679" w14:textId="77777777" w:rsidR="002751B4" w:rsidRDefault="002751B4" w:rsidP="002751B4">
      <w:pPr>
        <w:pStyle w:val="Akapitzlist"/>
        <w:numPr>
          <w:ilvl w:val="0"/>
          <w:numId w:val="43"/>
        </w:numPr>
        <w:jc w:val="both"/>
      </w:pPr>
      <w:r>
        <w:t>prawo do ograniczenia przetwarzania (art. 18 RODO),</w:t>
      </w:r>
    </w:p>
    <w:p w14:paraId="4B695569" w14:textId="77777777" w:rsidR="002751B4" w:rsidRDefault="002751B4" w:rsidP="002751B4">
      <w:pPr>
        <w:pStyle w:val="Akapitzlist"/>
        <w:numPr>
          <w:ilvl w:val="0"/>
          <w:numId w:val="43"/>
        </w:numPr>
        <w:jc w:val="both"/>
      </w:pPr>
      <w:r>
        <w:t>prawo do sprzeciwu (art. 21 RODO), gdy przetwarzanie odbywa się na podstawie art. 6 ust. 1 lit. e RODO.</w:t>
      </w:r>
    </w:p>
    <w:p w14:paraId="22FE8BBE" w14:textId="77777777" w:rsidR="002751B4" w:rsidRPr="00B744BD" w:rsidRDefault="002751B4" w:rsidP="002751B4">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1A43AF66" w14:textId="77777777" w:rsidR="002751B4" w:rsidRPr="006C1FAD" w:rsidRDefault="002751B4" w:rsidP="002751B4">
      <w:pPr>
        <w:jc w:val="both"/>
        <w:rPr>
          <w:b/>
        </w:rPr>
      </w:pPr>
      <w:r w:rsidRPr="006C1FAD">
        <w:rPr>
          <w:b/>
        </w:rPr>
        <w:t>Obowiązek podania danych i konsekwencje niepodania danych</w:t>
      </w:r>
    </w:p>
    <w:p w14:paraId="31AC9873" w14:textId="77777777" w:rsidR="002751B4" w:rsidRDefault="002751B4" w:rsidP="002751B4">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1D860630" w14:textId="2048841F" w:rsidR="005B4D3E" w:rsidRDefault="002751B4" w:rsidP="002751B4">
      <w:pPr>
        <w:jc w:val="both"/>
        <w:rPr>
          <w:rFonts w:ascii="Times New Roman" w:hAnsi="Times New Roman" w:cs="Times New Roman"/>
          <w:sz w:val="24"/>
          <w:szCs w:val="24"/>
        </w:rPr>
      </w:pPr>
      <w:r>
        <w:t>Podanie danych osobowych zbieranych na podstawie zgody jest dobrowolne.</w:t>
      </w:r>
      <w:r w:rsidR="00337089">
        <w:rPr>
          <w:rFonts w:ascii="Times New Roman" w:hAnsi="Times New Roman" w:cs="Times New Roman"/>
          <w:sz w:val="24"/>
          <w:szCs w:val="24"/>
        </w:rPr>
        <w:t>”</w:t>
      </w:r>
    </w:p>
    <w:p w14:paraId="25F11534" w14:textId="77777777" w:rsidR="002751B4" w:rsidRPr="002751B4" w:rsidRDefault="002751B4" w:rsidP="002751B4">
      <w:pPr>
        <w:jc w:val="both"/>
      </w:pPr>
    </w:p>
    <w:p w14:paraId="39A81CCE" w14:textId="77777777" w:rsidR="005B4D3E" w:rsidRDefault="005B4D3E">
      <w:pPr>
        <w:spacing w:after="0" w:line="276" w:lineRule="auto"/>
        <w:rPr>
          <w:rFonts w:ascii="Arial" w:hAnsi="Arial" w:cs="Arial"/>
          <w:sz w:val="24"/>
          <w:szCs w:val="24"/>
        </w:rPr>
        <w:sectPr w:rsidR="005B4D3E">
          <w:footerReference w:type="default" r:id="rId16"/>
          <w:pgSz w:w="11906" w:h="16838"/>
          <w:pgMar w:top="1417" w:right="1417" w:bottom="1417" w:left="1417" w:header="708" w:footer="708" w:gutter="0"/>
          <w:cols w:space="708"/>
          <w:docGrid w:linePitch="360"/>
        </w:sectPr>
        <w:pPrChange w:id="15" w:author="EM" w:date="2022-02-16T12:37:00Z">
          <w:pPr>
            <w:spacing w:after="0" w:line="276" w:lineRule="auto"/>
            <w:ind w:left="1701" w:firstLine="708"/>
            <w:jc w:val="right"/>
          </w:pPr>
        </w:pPrChange>
      </w:pPr>
    </w:p>
    <w:p w14:paraId="64ED2C0A" w14:textId="4B933CD2" w:rsidR="00545FCD" w:rsidRDefault="00545FCD">
      <w:pPr>
        <w:rPr>
          <w:rFonts w:ascii="Arial" w:hAnsi="Arial" w:cs="Arial"/>
          <w:sz w:val="24"/>
          <w:szCs w:val="24"/>
        </w:rPr>
      </w:pPr>
    </w:p>
    <w:sectPr w:rsidR="00545FCD" w:rsidSect="00FF49C5">
      <w:footerReference w:type="default" r:id="rId17"/>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5396" w14:textId="77777777" w:rsidR="007F29A7" w:rsidRDefault="007F29A7" w:rsidP="003645AB">
      <w:pPr>
        <w:spacing w:after="0" w:line="240" w:lineRule="auto"/>
      </w:pPr>
      <w:r>
        <w:separator/>
      </w:r>
    </w:p>
  </w:endnote>
  <w:endnote w:type="continuationSeparator" w:id="0">
    <w:p w14:paraId="6D88725F" w14:textId="77777777" w:rsidR="007F29A7" w:rsidRDefault="007F29A7"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291E"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14:paraId="0B80EF7A" w14:textId="5DB8C582" w:rsidR="00C67A04" w:rsidRPr="005B4D3E" w:rsidRDefault="00C67A04"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Pr>
        <w:rFonts w:ascii="Times New Roman" w:hAnsi="Times New Roman" w:cs="Times New Roman"/>
        <w:i/>
        <w:color w:val="000000"/>
        <w:sz w:val="24"/>
      </w:rPr>
      <w:t>BPR 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B544" w14:textId="5D95E224"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C67A04">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A87D" w14:textId="77777777" w:rsidR="007F29A7" w:rsidRDefault="007F29A7" w:rsidP="003645AB">
      <w:pPr>
        <w:spacing w:after="0" w:line="240" w:lineRule="auto"/>
      </w:pPr>
      <w:r>
        <w:separator/>
      </w:r>
    </w:p>
  </w:footnote>
  <w:footnote w:type="continuationSeparator" w:id="0">
    <w:p w14:paraId="749B8162" w14:textId="77777777" w:rsidR="007F29A7" w:rsidRDefault="007F29A7" w:rsidP="003645AB">
      <w:pPr>
        <w:spacing w:after="0" w:line="240" w:lineRule="auto"/>
      </w:pPr>
      <w:r>
        <w:continuationSeparator/>
      </w:r>
    </w:p>
  </w:footnote>
  <w:footnote w:id="1">
    <w:p w14:paraId="13582ACF" w14:textId="77777777" w:rsidR="0040745D" w:rsidRPr="003645AB" w:rsidRDefault="0040745D" w:rsidP="003645AB">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14:paraId="386F0DDB" w14:textId="77777777" w:rsidR="0040745D" w:rsidRPr="003645AB" w:rsidRDefault="0040745D" w:rsidP="003645AB">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14:paraId="17736F6A" w14:textId="77777777" w:rsidR="0040745D" w:rsidRDefault="0040745D" w:rsidP="003645AB">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14:paraId="3D7BDFA5" w14:textId="77777777" w:rsidR="0040745D" w:rsidRDefault="0040745D" w:rsidP="002751B4">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D523C1"/>
    <w:multiLevelType w:val="hybridMultilevel"/>
    <w:tmpl w:val="CFE64ED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9"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5"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6"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9"/>
  </w:num>
  <w:num w:numId="3">
    <w:abstractNumId w:val="52"/>
  </w:num>
  <w:num w:numId="4">
    <w:abstractNumId w:val="42"/>
  </w:num>
  <w:num w:numId="5">
    <w:abstractNumId w:val="11"/>
  </w:num>
  <w:num w:numId="6">
    <w:abstractNumId w:val="35"/>
  </w:num>
  <w:num w:numId="7">
    <w:abstractNumId w:val="50"/>
  </w:num>
  <w:num w:numId="8">
    <w:abstractNumId w:val="20"/>
  </w:num>
  <w:num w:numId="9">
    <w:abstractNumId w:val="33"/>
  </w:num>
  <w:num w:numId="10">
    <w:abstractNumId w:val="27"/>
  </w:num>
  <w:num w:numId="11">
    <w:abstractNumId w:val="6"/>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7"/>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8"/>
  </w:num>
  <w:num w:numId="26">
    <w:abstractNumId w:val="13"/>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2"/>
  </w:num>
  <w:num w:numId="39">
    <w:abstractNumId w:val="9"/>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5"/>
  </w:num>
  <w:num w:numId="47">
    <w:abstractNumId w:val="14"/>
  </w:num>
  <w:num w:numId="48">
    <w:abstractNumId w:val="38"/>
  </w:num>
  <w:num w:numId="49">
    <w:abstractNumId w:val="23"/>
  </w:num>
  <w:num w:numId="50">
    <w:abstractNumId w:val="54"/>
  </w:num>
  <w:num w:numId="51">
    <w:abstractNumId w:val="21"/>
  </w:num>
  <w:num w:numId="52">
    <w:abstractNumId w:val="5"/>
  </w:num>
  <w:num w:numId="53">
    <w:abstractNumId w:val="10"/>
  </w:num>
  <w:num w:numId="54">
    <w:abstractNumId w:val="37"/>
  </w:num>
  <w:num w:numId="55">
    <w:abstractNumId w:val="58"/>
  </w:num>
  <w:num w:numId="56">
    <w:abstractNumId w:val="55"/>
  </w:num>
  <w:num w:numId="57">
    <w:abstractNumId w:val="56"/>
  </w:num>
  <w:num w:numId="58">
    <w:abstractNumId w:val="26"/>
  </w:num>
  <w:num w:numId="59">
    <w:abstractNumId w:val="7"/>
  </w:num>
  <w:num w:numId="60">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mgUK+Gpjnjtnyg4lbR3H0H60EWqmw6lEB6ngHyVHmYG9dxeqPRP8dPznHn3kZjktquYj73xrgolk4Cl36K3FKA==" w:salt="I6P0idkuggxIrEjVNnBYO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161A4"/>
    <w:rsid w:val="00022186"/>
    <w:rsid w:val="000413E3"/>
    <w:rsid w:val="00065ACA"/>
    <w:rsid w:val="00071680"/>
    <w:rsid w:val="000818CD"/>
    <w:rsid w:val="00090438"/>
    <w:rsid w:val="000F1481"/>
    <w:rsid w:val="00114497"/>
    <w:rsid w:val="00124E89"/>
    <w:rsid w:val="00141E1D"/>
    <w:rsid w:val="00153540"/>
    <w:rsid w:val="00156F14"/>
    <w:rsid w:val="00167CAA"/>
    <w:rsid w:val="00194D59"/>
    <w:rsid w:val="001A63AA"/>
    <w:rsid w:val="001B69B9"/>
    <w:rsid w:val="001D2F6C"/>
    <w:rsid w:val="001D360F"/>
    <w:rsid w:val="001E416F"/>
    <w:rsid w:val="00202B2E"/>
    <w:rsid w:val="00250D48"/>
    <w:rsid w:val="0025223B"/>
    <w:rsid w:val="002751B4"/>
    <w:rsid w:val="00277CC2"/>
    <w:rsid w:val="002A5C97"/>
    <w:rsid w:val="002C3850"/>
    <w:rsid w:val="002E651D"/>
    <w:rsid w:val="002F162C"/>
    <w:rsid w:val="002F44AD"/>
    <w:rsid w:val="00307B57"/>
    <w:rsid w:val="00312242"/>
    <w:rsid w:val="00322422"/>
    <w:rsid w:val="00332F18"/>
    <w:rsid w:val="003339CA"/>
    <w:rsid w:val="00337089"/>
    <w:rsid w:val="003456BA"/>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27505"/>
    <w:rsid w:val="00545FCD"/>
    <w:rsid w:val="00560396"/>
    <w:rsid w:val="00565319"/>
    <w:rsid w:val="00572353"/>
    <w:rsid w:val="00587CCE"/>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0EDC"/>
    <w:rsid w:val="007145DB"/>
    <w:rsid w:val="007166A9"/>
    <w:rsid w:val="00736F11"/>
    <w:rsid w:val="00737D28"/>
    <w:rsid w:val="0079436D"/>
    <w:rsid w:val="00794F05"/>
    <w:rsid w:val="00797657"/>
    <w:rsid w:val="007A3D30"/>
    <w:rsid w:val="007A7702"/>
    <w:rsid w:val="007B6245"/>
    <w:rsid w:val="007E505E"/>
    <w:rsid w:val="007F29A7"/>
    <w:rsid w:val="007F52F1"/>
    <w:rsid w:val="00806860"/>
    <w:rsid w:val="00817F34"/>
    <w:rsid w:val="00822288"/>
    <w:rsid w:val="00840ECC"/>
    <w:rsid w:val="008A4C3C"/>
    <w:rsid w:val="008E277A"/>
    <w:rsid w:val="009105D8"/>
    <w:rsid w:val="00911744"/>
    <w:rsid w:val="00913CF0"/>
    <w:rsid w:val="009173B2"/>
    <w:rsid w:val="0092657A"/>
    <w:rsid w:val="0093642B"/>
    <w:rsid w:val="009815FB"/>
    <w:rsid w:val="0098351D"/>
    <w:rsid w:val="009B23A7"/>
    <w:rsid w:val="009C6DF1"/>
    <w:rsid w:val="009E1A13"/>
    <w:rsid w:val="00A14FCE"/>
    <w:rsid w:val="00A20BBE"/>
    <w:rsid w:val="00A31BE5"/>
    <w:rsid w:val="00A3504F"/>
    <w:rsid w:val="00A50F21"/>
    <w:rsid w:val="00A9051E"/>
    <w:rsid w:val="00AB4414"/>
    <w:rsid w:val="00AC188F"/>
    <w:rsid w:val="00AC2715"/>
    <w:rsid w:val="00AC4B28"/>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350A"/>
    <w:rsid w:val="00BD3C51"/>
    <w:rsid w:val="00BD731C"/>
    <w:rsid w:val="00BE49F6"/>
    <w:rsid w:val="00BF782E"/>
    <w:rsid w:val="00C0326A"/>
    <w:rsid w:val="00C049A0"/>
    <w:rsid w:val="00C060FD"/>
    <w:rsid w:val="00C124EB"/>
    <w:rsid w:val="00C35858"/>
    <w:rsid w:val="00C51560"/>
    <w:rsid w:val="00C629A3"/>
    <w:rsid w:val="00C67A04"/>
    <w:rsid w:val="00C84EA0"/>
    <w:rsid w:val="00C91D9E"/>
    <w:rsid w:val="00CA734C"/>
    <w:rsid w:val="00CB1165"/>
    <w:rsid w:val="00CB2601"/>
    <w:rsid w:val="00CD0230"/>
    <w:rsid w:val="00CD1B29"/>
    <w:rsid w:val="00CD5EB2"/>
    <w:rsid w:val="00CF552F"/>
    <w:rsid w:val="00D237AF"/>
    <w:rsid w:val="00D33E8B"/>
    <w:rsid w:val="00D91454"/>
    <w:rsid w:val="00D95DE8"/>
    <w:rsid w:val="00DA1773"/>
    <w:rsid w:val="00DA388B"/>
    <w:rsid w:val="00DB53B0"/>
    <w:rsid w:val="00DC22B3"/>
    <w:rsid w:val="00DC2450"/>
    <w:rsid w:val="00DD1A8C"/>
    <w:rsid w:val="00DD5617"/>
    <w:rsid w:val="00DD66FE"/>
    <w:rsid w:val="00DE4047"/>
    <w:rsid w:val="00E03965"/>
    <w:rsid w:val="00E44A80"/>
    <w:rsid w:val="00E53B3B"/>
    <w:rsid w:val="00E72423"/>
    <w:rsid w:val="00E84EF0"/>
    <w:rsid w:val="00ED7D66"/>
    <w:rsid w:val="00F106D4"/>
    <w:rsid w:val="00F14EE4"/>
    <w:rsid w:val="00F244AC"/>
    <w:rsid w:val="00F32045"/>
    <w:rsid w:val="00F470FD"/>
    <w:rsid w:val="00F572BA"/>
    <w:rsid w:val="00F6512E"/>
    <w:rsid w:val="00F93BFC"/>
    <w:rsid w:val="00FB17F9"/>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paragraph" w:styleId="Nagwek3">
    <w:name w:val="heading 3"/>
    <w:basedOn w:val="Normalny"/>
    <w:next w:val="Normalny"/>
    <w:link w:val="Nagwek3Znak"/>
    <w:uiPriority w:val="9"/>
    <w:semiHidden/>
    <w:unhideWhenUsed/>
    <w:qFormat/>
    <w:rsid w:val="00114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C67A04"/>
    <w:rPr>
      <w:rFonts w:ascii="Calibri" w:eastAsia="Calibri" w:hAnsi="Calibri" w:cs="Calibri"/>
      <w:lang w:eastAsia="pl-PL"/>
    </w:rPr>
  </w:style>
  <w:style w:type="character" w:customStyle="1" w:styleId="Nagwek3Znak">
    <w:name w:val="Nagłówek 3 Znak"/>
    <w:basedOn w:val="Domylnaczcionkaakapitu"/>
    <w:link w:val="Nagwek3"/>
    <w:uiPriority w:val="9"/>
    <w:semiHidden/>
    <w:rsid w:val="00114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93852">
      <w:bodyDiv w:val="1"/>
      <w:marLeft w:val="0"/>
      <w:marRight w:val="0"/>
      <w:marTop w:val="0"/>
      <w:marBottom w:val="0"/>
      <w:divBdr>
        <w:top w:val="none" w:sz="0" w:space="0" w:color="auto"/>
        <w:left w:val="none" w:sz="0" w:space="0" w:color="auto"/>
        <w:bottom w:val="none" w:sz="0" w:space="0" w:color="auto"/>
        <w:right w:val="none" w:sz="0" w:space="0" w:color="auto"/>
      </w:divBdr>
    </w:div>
    <w:div w:id="15407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9622CF45-BE30-4FBD-922B-0988C121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D1F9EE-10BF-41F9-9923-4A7990A32EF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D09133-41B7-4077-8B87-0542B1A5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2053</Words>
  <Characters>12324</Characters>
  <Application>Microsoft Office Word</Application>
  <DocSecurity>8</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Majewski</dc:creator>
  <cp:lastModifiedBy>Piotr Mandera</cp:lastModifiedBy>
  <cp:revision>13</cp:revision>
  <cp:lastPrinted>2022-02-21T07:33:00Z</cp:lastPrinted>
  <dcterms:created xsi:type="dcterms:W3CDTF">2024-01-25T12:56:00Z</dcterms:created>
  <dcterms:modified xsi:type="dcterms:W3CDTF">2025-03-21T13:11:00Z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