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CB0DB" w14:textId="4A3D32EB" w:rsidR="00BF4D38" w:rsidRDefault="00BF4D38" w:rsidP="00CE57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2EB3" w14:textId="77777777" w:rsidR="00FB353E" w:rsidRDefault="00FB353E" w:rsidP="00B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53ECF6" w14:textId="77777777" w:rsidR="00C80E5D" w:rsidRPr="00001F9C" w:rsidRDefault="00C80E5D" w:rsidP="00C80E5D">
      <w:pPr>
        <w:spacing w:after="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pl-PL"/>
        </w:rPr>
      </w:pPr>
      <w:permStart w:id="694908509" w:edGrp="everyone"/>
      <w:r w:rsidRPr="00001F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ermEnd w:id="694908509"/>
    <w:p w14:paraId="18B691C8" w14:textId="7A0CF767" w:rsidR="00C80E5D" w:rsidRPr="00001F9C" w:rsidRDefault="00C80E5D" w:rsidP="00742422">
      <w:pPr>
        <w:spacing w:after="0" w:line="276" w:lineRule="auto"/>
        <w:ind w:left="6663" w:hanging="6663"/>
        <w:rPr>
          <w:rFonts w:ascii="Times New Roman" w:eastAsia="Times New Roman" w:hAnsi="Times New Roman" w:cs="Times New Roman"/>
          <w:color w:val="4F81BD"/>
          <w:sz w:val="24"/>
          <w:szCs w:val="24"/>
          <w:lang w:eastAsia="pl-PL"/>
        </w:rPr>
      </w:pPr>
      <w:r w:rsidRPr="0071131D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</w:t>
      </w:r>
      <w:r w:rsidR="00777921" w:rsidRPr="0071131D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oznaczenie </w:t>
      </w:r>
      <w:r w:rsidRPr="0071131D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jednostki organizacyjnej UW)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</w:p>
    <w:p w14:paraId="2F03553D" w14:textId="0AFA005E" w:rsidR="00BB266A" w:rsidRDefault="00BB266A" w:rsidP="00BB266A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CFA3C91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UMOWA O ODPŁATNOŚCI ZA STUDIA PODYPLOMOWE</w:t>
      </w:r>
    </w:p>
    <w:p w14:paraId="46F25773" w14:textId="593AAEA4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nr </w:t>
      </w:r>
      <w:permStart w:id="198265357" w:edGrp="everyone"/>
      <w:r w:rsidR="00C72D45">
        <w:rPr>
          <w:rFonts w:ascii="Times New Roman" w:hAnsi="Times New Roman" w:cs="Times New Roman"/>
          <w:sz w:val="24"/>
          <w:szCs w:val="24"/>
        </w:rPr>
        <w:t xml:space="preserve">               D124/2026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b/>
          <w:sz w:val="24"/>
          <w:szCs w:val="24"/>
        </w:rPr>
        <w:t xml:space="preserve"> </w:t>
      </w:r>
      <w:permEnd w:id="198265357"/>
    </w:p>
    <w:p w14:paraId="5A11A946" w14:textId="77777777" w:rsidR="00FB353E" w:rsidRPr="0071131D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71131D">
        <w:rPr>
          <w:rFonts w:ascii="Times New Roman" w:hAnsi="Times New Roman" w:cs="Times New Roman"/>
          <w:color w:val="0070C0"/>
          <w:sz w:val="20"/>
          <w:szCs w:val="24"/>
        </w:rPr>
        <w:t xml:space="preserve">      (nr kolejny umowy/kod jednostki organizacyjnej UW/rok)</w:t>
      </w:r>
    </w:p>
    <w:p w14:paraId="7297BBBE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0A55A5" w14:textId="464AF239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379191579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379191579"/>
      <w:r w:rsidRPr="00FB353E">
        <w:rPr>
          <w:rStyle w:val="Odwoanieprzypisudolnego"/>
          <w:rFonts w:ascii="Times New Roman" w:eastAsia="Times New Roman" w:hAnsi="Times New Roman" w:cs="Times New Roman"/>
          <w:color w:val="4472C4" w:themeColor="accent5"/>
          <w:sz w:val="24"/>
          <w:szCs w:val="24"/>
        </w:rPr>
        <w:footnoteReference w:id="1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751712900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751712900"/>
      <w:r w:rsidRPr="00FB353E">
        <w:rPr>
          <w:rStyle w:val="Odwoanieprzypisudolnego"/>
          <w:rFonts w:ascii="Times New Roman" w:eastAsia="Times New Roman" w:hAnsi="Times New Roman" w:cs="Times New Roman"/>
          <w:color w:val="4472C4" w:themeColor="accent5"/>
          <w:sz w:val="24"/>
          <w:szCs w:val="24"/>
        </w:rPr>
        <w:footnoteReference w:id="2"/>
      </w:r>
      <w:r w:rsidRPr="003645AB">
        <w:rPr>
          <w:rFonts w:ascii="Times New Roman" w:hAnsi="Times New Roman" w:cs="Times New Roman"/>
          <w:sz w:val="24"/>
          <w:szCs w:val="24"/>
        </w:rPr>
        <w:t>:</w:t>
      </w:r>
    </w:p>
    <w:p w14:paraId="21846AE4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F54C57" w14:textId="318AA846" w:rsidR="00FB353E" w:rsidRPr="003645AB" w:rsidRDefault="00FB353E" w:rsidP="00E6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</w:t>
      </w:r>
      <w:r w:rsidR="00E66DCE" w:rsidRPr="003645AB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E66DCE" w:rsidRPr="003645AB">
        <w:rPr>
          <w:rFonts w:ascii="Times New Roman" w:hAnsi="Times New Roman" w:cs="Times New Roman"/>
          <w:b/>
          <w:sz w:val="24"/>
          <w:szCs w:val="24"/>
        </w:rPr>
        <w:t>„Uniwersytetem”</w:t>
      </w:r>
      <w:r w:rsidR="00E66DCE" w:rsidRPr="00E66D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645AB">
        <w:rPr>
          <w:rFonts w:ascii="Times New Roman" w:hAnsi="Times New Roman" w:cs="Times New Roman"/>
          <w:sz w:val="24"/>
          <w:szCs w:val="24"/>
        </w:rPr>
        <w:t>reprezentowanym przez:</w:t>
      </w:r>
      <w:r w:rsidR="00E66DCE">
        <w:rPr>
          <w:rFonts w:ascii="Times New Roman" w:hAnsi="Times New Roman" w:cs="Times New Roman"/>
          <w:sz w:val="24"/>
          <w:szCs w:val="24"/>
        </w:rPr>
        <w:t xml:space="preserve"> </w:t>
      </w:r>
      <w:permStart w:id="1661875399" w:edGrp="everyone"/>
      <w:r w:rsidR="0004266C" w:rsidRPr="002140EE">
        <w:rPr>
          <w:rFonts w:ascii="Times New Roman" w:hAnsi="Times New Roman" w:cs="Times New Roman"/>
          <w:b/>
          <w:sz w:val="24"/>
          <w:szCs w:val="24"/>
        </w:rPr>
        <w:t xml:space="preserve">dr hab. Gabrielę </w:t>
      </w:r>
      <w:proofErr w:type="spellStart"/>
      <w:r w:rsidR="0004266C" w:rsidRPr="002140EE">
        <w:rPr>
          <w:rFonts w:ascii="Times New Roman" w:hAnsi="Times New Roman" w:cs="Times New Roman"/>
          <w:b/>
          <w:sz w:val="24"/>
          <w:szCs w:val="24"/>
        </w:rPr>
        <w:t>Grotkowską</w:t>
      </w:r>
      <w:proofErr w:type="spellEnd"/>
      <w:r w:rsidR="0004266C" w:rsidRPr="002140EE">
        <w:rPr>
          <w:rFonts w:ascii="Times New Roman" w:hAnsi="Times New Roman" w:cs="Times New Roman"/>
          <w:b/>
          <w:sz w:val="24"/>
          <w:szCs w:val="24"/>
        </w:rPr>
        <w:t>, prof. ucz. – Dziekan Wydziału Nauk Ekonomicznych UW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  <w:permEnd w:id="1661875399"/>
    </w:p>
    <w:p w14:paraId="667E68D0" w14:textId="5DECEB96" w:rsidR="00FB353E" w:rsidRPr="0071131D" w:rsidRDefault="00E66DCE" w:rsidP="00E66DCE">
      <w:pPr>
        <w:spacing w:after="0" w:line="276" w:lineRule="auto"/>
        <w:ind w:left="3540"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71131D">
        <w:rPr>
          <w:rFonts w:ascii="Times New Roman" w:hAnsi="Times New Roman" w:cs="Times New Roman"/>
          <w:color w:val="0070C0"/>
          <w:sz w:val="20"/>
          <w:szCs w:val="24"/>
        </w:rPr>
        <w:t xml:space="preserve">     </w:t>
      </w:r>
      <w:r w:rsidR="00FB353E" w:rsidRPr="0071131D">
        <w:rPr>
          <w:rFonts w:ascii="Times New Roman" w:hAnsi="Times New Roman" w:cs="Times New Roman"/>
          <w:color w:val="0070C0"/>
          <w:sz w:val="20"/>
          <w:szCs w:val="24"/>
        </w:rPr>
        <w:t>(imię i nazwisko)</w:t>
      </w:r>
      <w:r w:rsidR="00FB353E" w:rsidRPr="0071131D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71131D">
        <w:rPr>
          <w:rFonts w:ascii="Times New Roman" w:hAnsi="Times New Roman" w:cs="Times New Roman"/>
          <w:color w:val="0070C0"/>
          <w:sz w:val="20"/>
          <w:szCs w:val="24"/>
        </w:rPr>
        <w:tab/>
        <w:t xml:space="preserve"> </w:t>
      </w:r>
      <w:r w:rsidR="00FB353E" w:rsidRPr="0071131D">
        <w:rPr>
          <w:rFonts w:ascii="Times New Roman" w:hAnsi="Times New Roman" w:cs="Times New Roman"/>
          <w:color w:val="0070C0"/>
          <w:sz w:val="20"/>
          <w:szCs w:val="24"/>
        </w:rPr>
        <w:t>(stanowisko)</w:t>
      </w:r>
    </w:p>
    <w:p w14:paraId="1A87F125" w14:textId="6542B6FD" w:rsidR="00FB353E" w:rsidRPr="003645AB" w:rsidRDefault="00FB353E" w:rsidP="00FB35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1678519444" w:edGrp="everyone"/>
      <w:r w:rsidR="0004266C">
        <w:rPr>
          <w:rFonts w:ascii="Times New Roman" w:hAnsi="Times New Roman" w:cs="Times New Roman"/>
          <w:sz w:val="24"/>
          <w:szCs w:val="24"/>
        </w:rPr>
        <w:t>BP-015-0-14/2026</w:t>
      </w:r>
      <w:permEnd w:id="1678519444"/>
    </w:p>
    <w:p w14:paraId="6C3ADC66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63277B" w14:textId="4E88217F" w:rsidR="00FB353E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5779DE00" w14:textId="77777777" w:rsidR="00BA5241" w:rsidRPr="003645AB" w:rsidRDefault="00BA5241" w:rsidP="00FB353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4EEE7B8A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495276871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......................................................................................................................................................, </w:t>
      </w:r>
      <w:permEnd w:id="1495276871"/>
    </w:p>
    <w:p w14:paraId="2E063F84" w14:textId="77777777" w:rsidR="00FB353E" w:rsidRPr="0071131D" w:rsidRDefault="00FB353E" w:rsidP="00FB353E">
      <w:pPr>
        <w:spacing w:after="0" w:line="276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645AB">
        <w:rPr>
          <w:rFonts w:ascii="Times New Roman" w:hAnsi="Times New Roman" w:cs="Times New Roman"/>
          <w:i/>
          <w:sz w:val="24"/>
          <w:szCs w:val="24"/>
        </w:rPr>
        <w:tab/>
      </w:r>
      <w:r w:rsidRPr="003645AB">
        <w:rPr>
          <w:rFonts w:ascii="Times New Roman" w:hAnsi="Times New Roman" w:cs="Times New Roman"/>
          <w:i/>
          <w:sz w:val="24"/>
          <w:szCs w:val="24"/>
        </w:rPr>
        <w:tab/>
      </w:r>
      <w:r w:rsidRPr="003645AB">
        <w:rPr>
          <w:rFonts w:ascii="Times New Roman" w:hAnsi="Times New Roman" w:cs="Times New Roman"/>
          <w:i/>
          <w:sz w:val="24"/>
          <w:szCs w:val="24"/>
        </w:rPr>
        <w:tab/>
      </w:r>
      <w:r w:rsidRPr="003645AB">
        <w:rPr>
          <w:rFonts w:ascii="Times New Roman" w:hAnsi="Times New Roman" w:cs="Times New Roman"/>
          <w:i/>
          <w:sz w:val="20"/>
          <w:szCs w:val="24"/>
        </w:rPr>
        <w:tab/>
      </w:r>
      <w:r w:rsidRPr="00FB353E">
        <w:rPr>
          <w:rFonts w:ascii="Times New Roman" w:hAnsi="Times New Roman" w:cs="Times New Roman"/>
          <w:i/>
          <w:color w:val="4472C4" w:themeColor="accent5"/>
          <w:sz w:val="20"/>
          <w:szCs w:val="24"/>
        </w:rPr>
        <w:t xml:space="preserve">       </w:t>
      </w:r>
      <w:r w:rsidRPr="0071131D">
        <w:rPr>
          <w:rFonts w:ascii="Times New Roman" w:hAnsi="Times New Roman" w:cs="Times New Roman"/>
          <w:i/>
          <w:color w:val="0070C0"/>
          <w:sz w:val="20"/>
          <w:szCs w:val="24"/>
        </w:rPr>
        <w:t xml:space="preserve">  </w:t>
      </w:r>
      <w:r w:rsidRPr="0071131D">
        <w:rPr>
          <w:rFonts w:ascii="Times New Roman" w:hAnsi="Times New Roman" w:cs="Times New Roman"/>
          <w:color w:val="0070C0"/>
          <w:sz w:val="20"/>
          <w:szCs w:val="24"/>
        </w:rPr>
        <w:t xml:space="preserve">  (imię i nazwisko)  </w:t>
      </w:r>
    </w:p>
    <w:p w14:paraId="40BF7163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permStart w:id="1449597802" w:edGrp="everyone"/>
      <w:r w:rsidRPr="003645AB">
        <w:rPr>
          <w:rFonts w:ascii="Times New Roman" w:hAnsi="Times New Roman" w:cs="Times New Roman"/>
          <w:sz w:val="24"/>
          <w:szCs w:val="24"/>
        </w:rPr>
        <w:t>PESEL</w:t>
      </w:r>
      <w:permEnd w:id="1449597802"/>
      <w:r w:rsidRPr="003645AB">
        <w:rPr>
          <w:rFonts w:ascii="Times New Roman" w:hAnsi="Times New Roman" w:cs="Times New Roman"/>
          <w:sz w:val="24"/>
          <w:szCs w:val="24"/>
        </w:rPr>
        <w:t>/</w:t>
      </w:r>
      <w:permStart w:id="5651502" w:edGrp="everyone"/>
      <w:r w:rsidRPr="003645AB">
        <w:rPr>
          <w:rFonts w:ascii="Times New Roman" w:hAnsi="Times New Roman" w:cs="Times New Roman"/>
          <w:sz w:val="24"/>
          <w:szCs w:val="24"/>
        </w:rPr>
        <w:t>nr paszportu</w:t>
      </w:r>
      <w:permEnd w:id="5651502"/>
      <w:r w:rsidRPr="00FB353E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3"/>
      </w:r>
      <w:r w:rsidRPr="003645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  <w:permStart w:id="1210277035" w:edGrp="everyone"/>
      <w:r w:rsidRPr="003645AB">
        <w:rPr>
          <w:rFonts w:ascii="Times New Roman" w:hAnsi="Times New Roman" w:cs="Times New Roman"/>
          <w:sz w:val="24"/>
          <w:szCs w:val="24"/>
        </w:rPr>
        <w:t>.……………………………...………......................................................,</w:t>
      </w:r>
      <w:permEnd w:id="1210277035"/>
    </w:p>
    <w:p w14:paraId="0B6DB2EB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zam.</w:t>
      </w:r>
      <w:r w:rsidRPr="003645AB">
        <w:rPr>
          <w:rFonts w:ascii="Times New Roman" w:hAnsi="Times New Roman" w:cs="Times New Roman"/>
          <w:i/>
          <w:sz w:val="24"/>
          <w:szCs w:val="24"/>
        </w:rPr>
        <w:t xml:space="preserve"> </w:t>
      </w:r>
      <w:permStart w:id="1990729472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…........................................................................................................................................., </w:t>
      </w:r>
      <w:permEnd w:id="1990729472"/>
    </w:p>
    <w:p w14:paraId="0A758D95" w14:textId="77777777" w:rsidR="00FB353E" w:rsidRPr="003645AB" w:rsidRDefault="00FB353E" w:rsidP="00FB353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640660378" w:edGrp="everyone"/>
      <w:r w:rsidRPr="003645AB">
        <w:rPr>
          <w:rFonts w:ascii="Times New Roman" w:hAnsi="Times New Roman" w:cs="Times New Roman"/>
          <w:sz w:val="24"/>
          <w:szCs w:val="24"/>
        </w:rPr>
        <w:t>zwanym</w:t>
      </w:r>
      <w:permEnd w:id="1640660378"/>
      <w:r w:rsidRPr="003645AB">
        <w:rPr>
          <w:rFonts w:ascii="Times New Roman" w:hAnsi="Times New Roman" w:cs="Times New Roman"/>
          <w:sz w:val="24"/>
          <w:szCs w:val="24"/>
        </w:rPr>
        <w:t>/</w:t>
      </w:r>
      <w:permStart w:id="176379856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zwaną </w:t>
      </w:r>
      <w:permEnd w:id="176379856"/>
      <w:r w:rsidRPr="003645AB">
        <w:rPr>
          <w:rFonts w:ascii="Times New Roman" w:hAnsi="Times New Roman" w:cs="Times New Roman"/>
          <w:sz w:val="24"/>
          <w:szCs w:val="24"/>
        </w:rPr>
        <w:t xml:space="preserve">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„Uczestnikiem”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AC5470C" w14:textId="77777777" w:rsidR="00FB353E" w:rsidRPr="003645AB" w:rsidRDefault="00FB353E" w:rsidP="00FB353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4380DB" w14:textId="77777777" w:rsidR="00FB353E" w:rsidRPr="003645AB" w:rsidRDefault="00FB353E" w:rsidP="00FB353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- zwanymi dalej odrębnie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a łącznie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B3482D" w14:textId="0974AD69" w:rsidR="00FB353E" w:rsidRDefault="00FB353E" w:rsidP="00FB353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5D096" w14:textId="77777777" w:rsidR="00BA5241" w:rsidRDefault="00BA5241" w:rsidP="00FB353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48810" w14:textId="7946902C" w:rsidR="00FB353E" w:rsidRPr="003645AB" w:rsidRDefault="00FB353E" w:rsidP="00FB353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1. </w:t>
      </w:r>
    </w:p>
    <w:p w14:paraId="3B44C3FA" w14:textId="449E131D" w:rsidR="00FB353E" w:rsidRPr="003645AB" w:rsidRDefault="00FB353E" w:rsidP="00203749">
      <w:pPr>
        <w:numPr>
          <w:ilvl w:val="0"/>
          <w:numId w:val="5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Przedmiotem umowy jest określenie zasad odpłatności za studia podyplomowe </w:t>
      </w:r>
      <w:permStart w:id="1232287952" w:edGrp="everyone"/>
      <w:r w:rsidR="0004266C" w:rsidRPr="0004266C">
        <w:rPr>
          <w:rFonts w:ascii="Times New Roman" w:hAnsi="Times New Roman" w:cs="Times New Roman"/>
          <w:sz w:val="24"/>
          <w:szCs w:val="24"/>
        </w:rPr>
        <w:t>Data Science w zastosowaniach biznesowych - praktyczne warsztaty</w:t>
      </w:r>
      <w:permEnd w:id="1232287952"/>
    </w:p>
    <w:p w14:paraId="581F2975" w14:textId="77777777" w:rsidR="00FB353E" w:rsidRPr="0071131D" w:rsidRDefault="00FB353E" w:rsidP="00FB353E">
      <w:pPr>
        <w:spacing w:after="0" w:line="276" w:lineRule="auto"/>
        <w:ind w:left="357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71131D">
        <w:rPr>
          <w:rFonts w:ascii="Times New Roman" w:hAnsi="Times New Roman" w:cs="Times New Roman"/>
          <w:color w:val="0070C0"/>
          <w:sz w:val="20"/>
          <w:szCs w:val="24"/>
        </w:rPr>
        <w:t>(nazwa studiów podyplomowych)</w:t>
      </w:r>
    </w:p>
    <w:p w14:paraId="3E864CF7" w14:textId="1DCF3ED4" w:rsidR="00FB353E" w:rsidRPr="003645AB" w:rsidRDefault="00FB353E" w:rsidP="00FB353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zwane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„Studiami”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których kształcenie organizowane jest przez </w:t>
      </w:r>
      <w:permStart w:id="114388849" w:edGrp="everyone"/>
      <w:r w:rsidR="0004266C">
        <w:rPr>
          <w:rFonts w:ascii="Times New Roman" w:hAnsi="Times New Roman" w:cs="Times New Roman"/>
          <w:sz w:val="24"/>
          <w:szCs w:val="24"/>
        </w:rPr>
        <w:t>Wydział Nauk Ekonomicznych Uniwersytetu Warszawskiego</w:t>
      </w:r>
      <w:permEnd w:id="114388849"/>
    </w:p>
    <w:p w14:paraId="414362F1" w14:textId="77777777" w:rsidR="00FB353E" w:rsidRPr="0071131D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71131D">
        <w:rPr>
          <w:rFonts w:ascii="Times New Roman" w:hAnsi="Times New Roman" w:cs="Times New Roman"/>
          <w:color w:val="0070C0"/>
          <w:sz w:val="20"/>
          <w:szCs w:val="24"/>
        </w:rPr>
        <w:t>(nazwa jednostki organizującej studia podyplomowe)</w:t>
      </w:r>
    </w:p>
    <w:p w14:paraId="51378EC4" w14:textId="315BFAD0" w:rsidR="00FB353E" w:rsidRPr="003645AB" w:rsidRDefault="00FB353E" w:rsidP="00FB353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rwające </w:t>
      </w:r>
      <w:permStart w:id="317160343" w:edGrp="everyone"/>
      <w:r w:rsidR="0004266C">
        <w:rPr>
          <w:rFonts w:ascii="Times New Roman" w:hAnsi="Times New Roman" w:cs="Times New Roman"/>
          <w:sz w:val="24"/>
          <w:szCs w:val="24"/>
        </w:rPr>
        <w:t>2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  <w:permEnd w:id="317160343"/>
      <w:r w:rsidRPr="0071131D">
        <w:rPr>
          <w:rFonts w:ascii="Times New Roman" w:hAnsi="Times New Roman" w:cs="Times New Roman"/>
          <w:color w:val="0070C0"/>
          <w:sz w:val="20"/>
          <w:szCs w:val="24"/>
        </w:rPr>
        <w:t xml:space="preserve">(liczba semestrów) </w:t>
      </w:r>
      <w:r w:rsidRPr="003645AB">
        <w:rPr>
          <w:rFonts w:ascii="Times New Roman" w:hAnsi="Times New Roman" w:cs="Times New Roman"/>
          <w:sz w:val="24"/>
          <w:szCs w:val="24"/>
        </w:rPr>
        <w:t>semestry</w:t>
      </w:r>
      <w:r>
        <w:rPr>
          <w:rFonts w:ascii="Times New Roman" w:hAnsi="Times New Roman" w:cs="Times New Roman"/>
          <w:sz w:val="24"/>
          <w:szCs w:val="24"/>
        </w:rPr>
        <w:t xml:space="preserve">/semestrów w roku akademickim </w:t>
      </w:r>
      <w:permStart w:id="1961497977" w:edGrp="everyone"/>
      <w:r w:rsidR="0004266C">
        <w:rPr>
          <w:rFonts w:ascii="Times New Roman" w:hAnsi="Times New Roman" w:cs="Times New Roman"/>
          <w:sz w:val="24"/>
          <w:szCs w:val="24"/>
        </w:rPr>
        <w:t>2026/2027</w:t>
      </w:r>
      <w:r w:rsidRPr="003645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1961497977"/>
      <w:r w:rsidRPr="003645AB">
        <w:rPr>
          <w:rFonts w:ascii="Times New Roman" w:hAnsi="Times New Roman" w:cs="Times New Roman"/>
          <w:sz w:val="24"/>
          <w:szCs w:val="24"/>
        </w:rPr>
        <w:t>oraz zasad zwrotu opłaty.</w:t>
      </w:r>
    </w:p>
    <w:p w14:paraId="5B6CDF86" w14:textId="77777777" w:rsidR="00FB353E" w:rsidRPr="003645AB" w:rsidRDefault="00FB353E" w:rsidP="00203749">
      <w:pPr>
        <w:numPr>
          <w:ilvl w:val="0"/>
          <w:numId w:val="5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lastRenderedPageBreak/>
        <w:t>Umowa zostaje zawarta na czas trwania Studiów.</w:t>
      </w:r>
    </w:p>
    <w:p w14:paraId="7AC80E37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D63B74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§ 2.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3CB80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Uniwersytet zobowiązuje się do zapewnienia: </w:t>
      </w:r>
    </w:p>
    <w:p w14:paraId="2C92B8BB" w14:textId="77777777" w:rsidR="00FB353E" w:rsidRPr="003645AB" w:rsidRDefault="00FB353E" w:rsidP="0020374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obsługi administracyjno-technicznej Studiów;</w:t>
      </w:r>
    </w:p>
    <w:p w14:paraId="13C59F80" w14:textId="77777777" w:rsidR="00FB353E" w:rsidRPr="003645AB" w:rsidRDefault="00FB353E" w:rsidP="0020374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sal dydaktycznych i infrastruktury niezbędnej do prawidłowej realizacji programu Studiów;</w:t>
      </w:r>
    </w:p>
    <w:p w14:paraId="1F84A281" w14:textId="77777777" w:rsidR="00FB353E" w:rsidRPr="003645AB" w:rsidRDefault="00FB353E" w:rsidP="0020374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kadry dydaktycznej o odpowiednich kwalifikacjach i kompetencjach;</w:t>
      </w:r>
    </w:p>
    <w:p w14:paraId="3E5B00C3" w14:textId="77777777" w:rsidR="00FB353E" w:rsidRPr="003645AB" w:rsidRDefault="00FB353E" w:rsidP="0020374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możliwości korzystania ze zbiorów bibliotecznych systemu biblioteczno-informacyjnego Uniwersytetu, na zasadach określonych w Uniwersytecie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Warszawskim.</w:t>
      </w:r>
    </w:p>
    <w:p w14:paraId="443900C5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DF6DCA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3. </w:t>
      </w:r>
    </w:p>
    <w:p w14:paraId="6B83D19F" w14:textId="77777777" w:rsidR="00FB353E" w:rsidRPr="003645AB" w:rsidRDefault="00FB353E" w:rsidP="00FB35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Uczestnik oświadcza, że zapoznał się z treścią Regulaminu Studiów Podyplomowych na Uniwersytecie Warszawskim, stanowiącego załącznik do zarządzenia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nr 116 Rektora Uniwersytetu Warszawskiego z dnia 30 września 2021 r. w sprawie Regulaminu Studiów Podyplomowych na Uniwersytecie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„Regulaminem”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3645AB">
        <w:rPr>
          <w:rFonts w:ascii="Times New Roman" w:hAnsi="Times New Roman" w:cs="Times New Roman"/>
          <w:sz w:val="24"/>
          <w:szCs w:val="24"/>
        </w:rPr>
        <w:t xml:space="preserve">i zobowiązuje się do przestrzegania jego przepisów. </w:t>
      </w:r>
      <w:r w:rsidRPr="0015065F">
        <w:rPr>
          <w:rFonts w:ascii="Times New Roman" w:hAnsi="Times New Roman" w:cs="Times New Roman"/>
          <w:color w:val="000000"/>
          <w:sz w:val="24"/>
          <w:szCs w:val="24"/>
        </w:rPr>
        <w:t xml:space="preserve">Regulamin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dostępny jest na stronie Monitora Uniwersytetu Warszawskiego </w:t>
      </w:r>
      <w:hyperlink r:id="rId11">
        <w:r w:rsidRPr="0015065F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https://monitor.uw.edu.pl</w:t>
        </w:r>
      </w:hyperlink>
      <w:r w:rsidRPr="0015065F">
        <w:rPr>
          <w:rFonts w:ascii="Times New Roman" w:hAnsi="Times New Roman" w:cs="Times New Roman"/>
          <w:sz w:val="24"/>
          <w:szCs w:val="24"/>
        </w:rPr>
        <w:t>.</w:t>
      </w:r>
    </w:p>
    <w:p w14:paraId="3B0DA88A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6077FA4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4. </w:t>
      </w:r>
    </w:p>
    <w:p w14:paraId="38B87153" w14:textId="40AFBCD7" w:rsidR="00FB353E" w:rsidRPr="00FB353E" w:rsidRDefault="00FB353E" w:rsidP="00203749">
      <w:pPr>
        <w:pStyle w:val="Akapitzlist"/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Uczestnik zobowiązuje się do uiszczenia na rzecz Uniwersytetu opłaty za Studia 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wysokości </w:t>
      </w:r>
      <w:permStart w:id="1829729190" w:edGrp="everyone"/>
      <w:r w:rsidR="0004266C">
        <w:rPr>
          <w:rFonts w:ascii="Times New Roman" w:hAnsi="Times New Roman" w:cs="Times New Roman"/>
          <w:color w:val="000000"/>
          <w:sz w:val="24"/>
          <w:szCs w:val="24"/>
        </w:rPr>
        <w:t>10 000,00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829729190"/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zł (słownie: </w:t>
      </w:r>
      <w:permStart w:id="591144152" w:edGrp="everyone"/>
      <w:r w:rsidR="0004266C">
        <w:rPr>
          <w:rFonts w:ascii="Times New Roman" w:hAnsi="Times New Roman" w:cs="Times New Roman"/>
          <w:color w:val="000000"/>
          <w:sz w:val="24"/>
          <w:szCs w:val="24"/>
        </w:rPr>
        <w:t>dziesięć tysięcy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591144152"/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złotych), na rachunek bankowy Uniwersytetu nr </w:t>
      </w:r>
      <w:permStart w:id="424676089" w:edGrp="everyone"/>
      <w:r w:rsidRPr="00FB353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  <w:permEnd w:id="424676089"/>
    </w:p>
    <w:p w14:paraId="16E04037" w14:textId="77777777" w:rsidR="00FB353E" w:rsidRPr="0071131D" w:rsidRDefault="00FB353E" w:rsidP="00FB35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rPr>
          <w:rFonts w:ascii="Times New Roman" w:hAnsi="Times New Roman" w:cs="Times New Roman"/>
          <w:color w:val="0070C0"/>
          <w:sz w:val="20"/>
          <w:szCs w:val="24"/>
        </w:rPr>
      </w:pPr>
      <w:r w:rsidRPr="0071131D">
        <w:rPr>
          <w:rFonts w:ascii="Times New Roman" w:hAnsi="Times New Roman" w:cs="Times New Roman"/>
          <w:color w:val="0070C0"/>
          <w:sz w:val="20"/>
          <w:szCs w:val="24"/>
        </w:rPr>
        <w:t>(należy wybrać jedną z poniższych opcji)</w:t>
      </w:r>
    </w:p>
    <w:p w14:paraId="340C4743" w14:textId="53620AE5" w:rsidR="00FB353E" w:rsidRPr="003645AB" w:rsidRDefault="00FB353E" w:rsidP="0020374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terminie do </w:t>
      </w:r>
      <w:permStart w:id="643701398" w:edGrp="everyone"/>
      <w:r w:rsidR="0004266C">
        <w:rPr>
          <w:rFonts w:ascii="Times New Roman" w:hAnsi="Times New Roman" w:cs="Times New Roman"/>
          <w:color w:val="000000"/>
          <w:sz w:val="24"/>
          <w:szCs w:val="24"/>
        </w:rPr>
        <w:t>8.10.2026</w:t>
      </w:r>
      <w:permEnd w:id="643701398"/>
      <w:r w:rsidRPr="003645AB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Pr="00FB353E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4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16A18A" w14:textId="4B8116FB" w:rsidR="00FB353E" w:rsidRPr="003645AB" w:rsidRDefault="00FB353E" w:rsidP="0020374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permStart w:id="416359993" w:edGrp="everyone"/>
      <w:r w:rsidR="0004266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416359993"/>
      <w:r w:rsidRPr="0071131D">
        <w:rPr>
          <w:rFonts w:ascii="Times New Roman" w:hAnsi="Times New Roman" w:cs="Times New Roman"/>
          <w:color w:val="0070C0"/>
          <w:sz w:val="20"/>
          <w:szCs w:val="24"/>
        </w:rPr>
        <w:t xml:space="preserve">(liczba rat)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ratach, płatnych</w:t>
      </w:r>
      <w:r w:rsidRPr="00FB353E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5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D4020EC" w14:textId="439D31B5" w:rsidR="00FB353E" w:rsidRPr="003645AB" w:rsidRDefault="00FB353E" w:rsidP="00203749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 w wys. </w:t>
      </w:r>
      <w:permStart w:id="799283499" w:edGrp="everyone"/>
      <w:r w:rsidR="0004266C">
        <w:rPr>
          <w:rFonts w:ascii="Times New Roman" w:hAnsi="Times New Roman" w:cs="Times New Roman"/>
          <w:color w:val="000000"/>
          <w:sz w:val="24"/>
          <w:szCs w:val="24"/>
        </w:rPr>
        <w:t>5000,00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799283499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915809850" w:edGrp="everyone"/>
      <w:r w:rsidR="0004266C">
        <w:rPr>
          <w:rFonts w:ascii="Times New Roman" w:hAnsi="Times New Roman" w:cs="Times New Roman"/>
          <w:color w:val="000000"/>
          <w:sz w:val="24"/>
          <w:szCs w:val="24"/>
        </w:rPr>
        <w:t>8.10.2026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915809850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603BC5E4" w14:textId="64475A5E" w:rsidR="00FB353E" w:rsidRPr="003645AB" w:rsidRDefault="00FB353E" w:rsidP="00203749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II w wys. </w:t>
      </w:r>
      <w:permStart w:id="716328692" w:edGrp="everyone"/>
      <w:r w:rsidR="0004266C">
        <w:rPr>
          <w:rFonts w:ascii="Times New Roman" w:hAnsi="Times New Roman" w:cs="Times New Roman"/>
          <w:color w:val="000000"/>
          <w:sz w:val="24"/>
          <w:szCs w:val="24"/>
        </w:rPr>
        <w:t>5000,00</w:t>
      </w:r>
      <w:bookmarkStart w:id="0" w:name="_GoBack"/>
      <w:bookmarkEnd w:id="0"/>
      <w:permEnd w:id="716328692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162213857" w:edGrp="everyone"/>
      <w:r w:rsidR="0004266C">
        <w:rPr>
          <w:rFonts w:ascii="Times New Roman" w:hAnsi="Times New Roman" w:cs="Times New Roman"/>
          <w:color w:val="000000"/>
          <w:sz w:val="24"/>
          <w:szCs w:val="24"/>
        </w:rPr>
        <w:t>29.01.2026</w:t>
      </w:r>
      <w:permEnd w:id="162213857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70239298" w14:textId="77777777" w:rsidR="00FB353E" w:rsidRPr="003645AB" w:rsidRDefault="00FB353E" w:rsidP="00203749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2105242904" w:edGrp="everyone"/>
      <w:r w:rsidRPr="003645A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  <w:permEnd w:id="2105242904"/>
    </w:p>
    <w:p w14:paraId="1FBBB819" w14:textId="77777777" w:rsidR="00FB353E" w:rsidRPr="00FB353E" w:rsidRDefault="00FB353E" w:rsidP="00203749">
      <w:pPr>
        <w:pStyle w:val="Akapitzlist"/>
        <w:numPr>
          <w:ilvl w:val="0"/>
          <w:numId w:val="12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sz w:val="24"/>
          <w:szCs w:val="24"/>
        </w:rPr>
        <w:t>W przypadku braku wpłaty w terminach, o których mowa w ust. 1, Uniwersytet ma prawo naliczyć odsetki ustawowe za opóźnienie.</w:t>
      </w:r>
    </w:p>
    <w:p w14:paraId="5625083A" w14:textId="77777777" w:rsidR="008A2343" w:rsidRDefault="00FB353E" w:rsidP="008A2343">
      <w:pPr>
        <w:pStyle w:val="Akapitzlist"/>
        <w:numPr>
          <w:ilvl w:val="0"/>
          <w:numId w:val="12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sz w:val="24"/>
          <w:szCs w:val="24"/>
        </w:rPr>
        <w:t>Po otrzymaniu opłaty za Studia w kwocie, o której mowa w ust. 1, Uniwersytet na prośbę Uczestnika wystawi fakturę na jego rzecz. Żądanie wystawienia faktury powinno zostać zgłoszone przez Uczestnika w terminie 3 miesięcy, licząc od końca miesiąca, w którym dokonano zapłaty. Po przekroczeniu tego terminu faktura nie zostanie wystawiona.</w:t>
      </w:r>
      <w:r w:rsidR="008A23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7C780" w14:textId="77777777" w:rsidR="00FB353E" w:rsidRPr="00FB353E" w:rsidRDefault="00FB353E" w:rsidP="00203749">
      <w:pPr>
        <w:pStyle w:val="Akapitzlist"/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>W przypadku złożenia przez Uczestnika pisemnej rezygnacji ze Studiów przed ich rozpoczęciem opłata za Studia podlega zwrotowi w całości.</w:t>
      </w:r>
    </w:p>
    <w:p w14:paraId="6FFD3810" w14:textId="77777777" w:rsidR="00FB353E" w:rsidRPr="00FB353E" w:rsidRDefault="00FB353E" w:rsidP="00203749">
      <w:pPr>
        <w:pStyle w:val="Akapitzlist"/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lastRenderedPageBreak/>
        <w:t>W przypadku skreślenia Uczestnika z listy uczestników Studiów w trakcie ich trwania, zwrotowi podlega opłata wniesiona za następny semestr lub semestry.</w:t>
      </w:r>
      <w:r w:rsidRPr="00FB353E">
        <w:rPr>
          <w:rFonts w:ascii="Times New Roman" w:hAnsi="Times New Roman" w:cs="Times New Roman"/>
          <w:sz w:val="24"/>
          <w:szCs w:val="24"/>
        </w:rPr>
        <w:t xml:space="preserve"> Opłata wniesiona za semestr, w którym Uczestnik skreślony został z listy uczestników Studiów, podlega zwrotowi proporcjonalnie, tj. po potrąceniu opłaty za okres od dnia rozpoczęcia semestru do dnia, w którym rozstrzygnięcie o skreśleniu z listy uczestników Studiów stało się ostateczne.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5CB15A" w14:textId="77777777" w:rsidR="00FB353E" w:rsidRPr="00FB353E" w:rsidRDefault="00FB353E" w:rsidP="00203749">
      <w:pPr>
        <w:pStyle w:val="Akapitzlist"/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53E">
        <w:rPr>
          <w:rFonts w:ascii="Times New Roman" w:hAnsi="Times New Roman" w:cs="Times New Roman"/>
          <w:sz w:val="24"/>
          <w:szCs w:val="24"/>
        </w:rPr>
        <w:t xml:space="preserve">W przypadku, o którym mowa w ust. 4 i 5, zwrot wniesionej opłaty za Studia następuje na rachunek bankowy Uczestnika nr </w:t>
      </w:r>
      <w:permStart w:id="1646869423" w:edGrp="everyone"/>
      <w:r w:rsidRPr="00FB353E">
        <w:rPr>
          <w:rFonts w:ascii="Times New Roman" w:hAnsi="Times New Roman" w:cs="Times New Roman"/>
          <w:sz w:val="24"/>
          <w:szCs w:val="24"/>
        </w:rPr>
        <w:t xml:space="preserve">……………………………………, </w:t>
      </w:r>
      <w:permEnd w:id="1646869423"/>
      <w:r w:rsidRPr="00FB353E">
        <w:rPr>
          <w:rFonts w:ascii="Times New Roman" w:hAnsi="Times New Roman" w:cs="Times New Roman"/>
          <w:sz w:val="24"/>
          <w:szCs w:val="24"/>
        </w:rPr>
        <w:t>w terminie 21 dni od dnia, w którym rozstrzygnięcie o skreśleniu z listy uczestników Studiów stało się ostateczne.</w:t>
      </w:r>
    </w:p>
    <w:p w14:paraId="5F0CA721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48A3D" w14:textId="77777777" w:rsidR="00FB353E" w:rsidRPr="00FB353E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3E">
        <w:rPr>
          <w:rFonts w:ascii="Times New Roman" w:hAnsi="Times New Roman" w:cs="Times New Roman"/>
          <w:b/>
          <w:sz w:val="24"/>
          <w:szCs w:val="24"/>
        </w:rPr>
        <w:t xml:space="preserve">§ 5. </w:t>
      </w:r>
    </w:p>
    <w:p w14:paraId="4BE1AB5B" w14:textId="14F1991F" w:rsidR="00FB353E" w:rsidRPr="00FB353E" w:rsidRDefault="00FB353E" w:rsidP="00FB353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w tym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późn. zm.), </w:t>
      </w:r>
      <w:r w:rsidR="00910CE4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dalej </w:t>
      </w:r>
      <w:r w:rsidRPr="00FB3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044CD7FC" w14:textId="13069339" w:rsidR="00FB353E" w:rsidRPr="00FB353E" w:rsidRDefault="00FB353E" w:rsidP="00FB353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Uniwersytet Warszawski jako administrator w rozumieniu art. 4 pkt 7 RODO udostępnia </w:t>
      </w:r>
      <w:r w:rsidRPr="00FB353E">
        <w:rPr>
          <w:rFonts w:ascii="Times New Roman" w:hAnsi="Times New Roman" w:cs="Times New Roman"/>
          <w:sz w:val="24"/>
          <w:szCs w:val="24"/>
        </w:rPr>
        <w:t>Uczestnikowi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> dane osobowe (dane służbowe) reprezentantów Uniwersytetu Warszawskiego oraz osób uczestniczących w wykonaniu umowy 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1CFA0B58" w14:textId="77777777" w:rsidR="00FB353E" w:rsidRPr="00FB353E" w:rsidRDefault="00FB353E" w:rsidP="00FB353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>Uniwersytet Warszawski oświadcza, że przekazał osobom, o których mowa w ust. 2 informacje określone odpowiednio w art. 13 i art. 14 RODO.</w:t>
      </w:r>
    </w:p>
    <w:p w14:paraId="5B2A5B44" w14:textId="00FB50CF" w:rsidR="00FB353E" w:rsidRPr="00FB353E" w:rsidRDefault="00FB353E" w:rsidP="00FB353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Ponadto Uniwersytet Warszawski informuje, że wersja elektroniczna informacji dotyczącej przetwarzania danych osobowych przez Uniwersytet Warszawski, przekazanej </w:t>
      </w:r>
      <w:r w:rsidRPr="00FB353E">
        <w:rPr>
          <w:rFonts w:ascii="Times New Roman" w:hAnsi="Times New Roman" w:cs="Times New Roman"/>
          <w:sz w:val="24"/>
          <w:szCs w:val="24"/>
        </w:rPr>
        <w:t>Uczestnikowi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> jest także dostępna na stronie internetowej:</w:t>
      </w:r>
    </w:p>
    <w:p w14:paraId="295F8F33" w14:textId="0C6104A1" w:rsidR="00FB353E" w:rsidRPr="00FB353E" w:rsidRDefault="00795418" w:rsidP="00FB35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B353E" w:rsidRPr="00FB353E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="00FB353E" w:rsidRPr="00FB35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CF0433" w14:textId="77777777" w:rsidR="00FB353E" w:rsidRPr="003645AB" w:rsidRDefault="00FB353E" w:rsidP="00FB35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AEDC93D" w14:textId="77777777" w:rsidR="00FB353E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FF5809" w14:textId="789A1A3F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54E14AF4" w14:textId="138C08B7" w:rsidR="00FB353E" w:rsidRPr="003645AB" w:rsidRDefault="00FB353E" w:rsidP="00FB353E">
      <w:pPr>
        <w:numPr>
          <w:ilvl w:val="3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Wszelkie zmiany umowy wymagają zachowania formy pisemnej </w:t>
      </w:r>
      <w:r>
        <w:rPr>
          <w:rFonts w:ascii="Times New Roman" w:hAnsi="Times New Roman" w:cs="Times New Roman"/>
          <w:sz w:val="24"/>
          <w:szCs w:val="24"/>
        </w:rPr>
        <w:t xml:space="preserve">lub elektronicznej </w:t>
      </w:r>
      <w:r w:rsidRPr="003645AB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148ED37C" w14:textId="77777777" w:rsidR="00FB353E" w:rsidRDefault="00FB353E" w:rsidP="00FB353E">
      <w:pPr>
        <w:numPr>
          <w:ilvl w:val="3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W sprawach nieuregulowanych umową stosuje się przepisy prawa polskiego, w tym ustawy z dnia 23 kwietnia 1964 r. - Kodeks cywilny, a także przepisy prawa obowiązujące na Uniwersytecie, w tym przepisy Regulaminu.</w:t>
      </w:r>
    </w:p>
    <w:p w14:paraId="75FDE6CA" w14:textId="5E844D1A" w:rsidR="00FB353E" w:rsidRPr="00FB353E" w:rsidRDefault="00FB353E" w:rsidP="00FB353E">
      <w:pPr>
        <w:numPr>
          <w:ilvl w:val="3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ermStart w:id="286147681" w:edGrp="everyone"/>
      <w:r w:rsidRPr="00FB353E">
        <w:rPr>
          <w:rFonts w:ascii="Times New Roman" w:hAnsi="Times New Roman" w:cs="Times New Roman"/>
          <w:sz w:val="24"/>
          <w:szCs w:val="24"/>
        </w:rPr>
        <w:lastRenderedPageBreak/>
        <w:t>Umowę sporządzono w dwóch</w:t>
      </w:r>
      <w:r w:rsidRPr="00FB353E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FB353E">
        <w:rPr>
          <w:rFonts w:ascii="Times New Roman" w:hAnsi="Times New Roman" w:cs="Times New Roman"/>
          <w:sz w:val="24"/>
          <w:szCs w:val="24"/>
        </w:rPr>
        <w:t>jednobrzmiących egzemplarzach, po jednym dla każdej ze Stron</w:t>
      </w:r>
      <w:permEnd w:id="286147681"/>
      <w:r w:rsidRPr="00FB353E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6"/>
      </w:r>
      <w:r w:rsidRPr="00FB353E">
        <w:rPr>
          <w:rFonts w:ascii="Times New Roman" w:hAnsi="Times New Roman" w:cs="Times New Roman"/>
          <w:sz w:val="24"/>
          <w:szCs w:val="24"/>
        </w:rPr>
        <w:t>/</w:t>
      </w:r>
      <w:permStart w:id="925373455" w:edGrp="everyone"/>
      <w:r w:rsidRPr="00FB353E">
        <w:rPr>
          <w:rFonts w:ascii="Times New Roman" w:hAnsi="Times New Roman" w:cs="Times New Roman"/>
          <w:sz w:val="24"/>
          <w:szCs w:val="24"/>
        </w:rPr>
        <w:t>Umowa wchodzi w życie w dniu złożenia podpisu przez ostatnią ze Stron</w:t>
      </w:r>
      <w:permEnd w:id="925373455"/>
      <w:r w:rsidRPr="00FB353E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7"/>
      </w:r>
    </w:p>
    <w:p w14:paraId="288BDA08" w14:textId="172803C1" w:rsidR="00FB353E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24B46A" w14:textId="1C2A3448" w:rsidR="00FB353E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2465AE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38281F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67DE1E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</w:t>
      </w:r>
    </w:p>
    <w:p w14:paraId="54C0E8DC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UNIWERSYTET                                                                    UCZESTNIK</w:t>
      </w:r>
    </w:p>
    <w:p w14:paraId="33ECC2CF" w14:textId="77777777" w:rsidR="00FB353E" w:rsidRPr="00103F24" w:rsidRDefault="00FB353E" w:rsidP="00BB266A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0415CE4" w14:textId="30551327" w:rsidR="00BB266A" w:rsidRDefault="00BB266A" w:rsidP="00BB266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CC9350" w14:textId="77777777" w:rsidR="00FB353E" w:rsidRPr="003645AB" w:rsidRDefault="00FB353E" w:rsidP="00BB26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9541FD" w14:textId="77777777" w:rsidR="00BB266A" w:rsidRPr="003645AB" w:rsidRDefault="00BB266A" w:rsidP="00BB26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11525E" w14:textId="77777777" w:rsidR="00BB266A" w:rsidRPr="003645AB" w:rsidRDefault="00BB266A" w:rsidP="00BB26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14:paraId="0E919041" w14:textId="0ED83427" w:rsidR="00732D13" w:rsidRDefault="00BB266A" w:rsidP="006770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>Kwestor/ Zastępca Kwestora/ Pełnom</w:t>
      </w:r>
      <w:r w:rsidR="00701E06">
        <w:rPr>
          <w:rFonts w:ascii="Times New Roman" w:hAnsi="Times New Roman" w:cs="Times New Roman"/>
          <w:sz w:val="24"/>
          <w:szCs w:val="24"/>
        </w:rPr>
        <w:t>o</w:t>
      </w:r>
      <w:r w:rsidRPr="003645AB">
        <w:rPr>
          <w:rFonts w:ascii="Times New Roman" w:hAnsi="Times New Roman" w:cs="Times New Roman"/>
          <w:sz w:val="24"/>
          <w:szCs w:val="24"/>
        </w:rPr>
        <w:t>cnik Kwesto</w:t>
      </w:r>
      <w:r w:rsidR="00701E06">
        <w:rPr>
          <w:rFonts w:ascii="Times New Roman" w:hAnsi="Times New Roman" w:cs="Times New Roman"/>
          <w:sz w:val="24"/>
          <w:szCs w:val="24"/>
        </w:rPr>
        <w:t>ra</w:t>
      </w:r>
      <w:r w:rsidR="00682404">
        <w:rPr>
          <w:rFonts w:ascii="Times New Roman" w:hAnsi="Times New Roman" w:cs="Times New Roman"/>
          <w:sz w:val="24"/>
          <w:szCs w:val="24"/>
        </w:rPr>
        <w:t>”.</w:t>
      </w:r>
      <w:r w:rsidR="00701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7D89F" w14:textId="77777777" w:rsidR="00732D13" w:rsidRDefault="00732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1DF86C" w14:textId="2EE19CD0" w:rsidR="00732D13" w:rsidRDefault="00732D13" w:rsidP="006770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732D13" w:rsidSect="00DA5DB5">
          <w:footerReference w:type="default" r:id="rId13"/>
          <w:footnotePr>
            <w:numRestart w:val="eachSect"/>
          </w:foot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A83C289" w14:textId="4180B1C3" w:rsidR="00526368" w:rsidRDefault="00526368" w:rsidP="00244DBF">
      <w:pPr>
        <w:spacing w:after="0" w:line="240" w:lineRule="auto"/>
        <w:ind w:left="170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1E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526368" w:rsidSect="00732D13">
      <w:footerReference w:type="default" r:id="rId14"/>
      <w:footnotePr>
        <w:numRestart w:val="eachSect"/>
      </w:footnotePr>
      <w:pgSz w:w="11906" w:h="16838"/>
      <w:pgMar w:top="1417" w:right="1133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C418B" w14:textId="77777777" w:rsidR="00795418" w:rsidRDefault="00795418" w:rsidP="003645AB">
      <w:pPr>
        <w:spacing w:after="0" w:line="240" w:lineRule="auto"/>
      </w:pPr>
      <w:r>
        <w:separator/>
      </w:r>
    </w:p>
  </w:endnote>
  <w:endnote w:type="continuationSeparator" w:id="0">
    <w:p w14:paraId="7CC24B1E" w14:textId="77777777" w:rsidR="00795418" w:rsidRDefault="00795418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22781" w14:textId="77777777" w:rsidR="00AB1FA3" w:rsidRDefault="00AB1FA3" w:rsidP="00DA5DB5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i/>
        <w:iCs/>
        <w:szCs w:val="20"/>
      </w:rPr>
    </w:pPr>
  </w:p>
  <w:p w14:paraId="33026A1D" w14:textId="3915210B" w:rsidR="00AB1FA3" w:rsidRPr="00701E06" w:rsidRDefault="00AB1FA3" w:rsidP="00C3047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i/>
        <w:iCs/>
        <w:szCs w:val="20"/>
      </w:rPr>
    </w:pPr>
    <w:r w:rsidRPr="00BB266A">
      <w:rPr>
        <w:rFonts w:ascii="Times New Roman" w:hAnsi="Times New Roman" w:cs="Times New Roman"/>
        <w:b/>
        <w:i/>
        <w:iCs/>
        <w:szCs w:val="20"/>
      </w:rPr>
      <w:t xml:space="preserve">Umowa </w:t>
    </w:r>
    <w:r>
      <w:rPr>
        <w:rFonts w:ascii="Times New Roman" w:hAnsi="Times New Roman" w:cs="Times New Roman"/>
        <w:b/>
        <w:i/>
        <w:iCs/>
        <w:szCs w:val="20"/>
      </w:rPr>
      <w:t>o odpłatności za studia podyplomowe</w:t>
    </w:r>
  </w:p>
  <w:p w14:paraId="7EADA3BD" w14:textId="67963B7A" w:rsidR="00AB1FA3" w:rsidRDefault="00AB1FA3" w:rsidP="00DA5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5B4D3E">
      <w:rPr>
        <w:rFonts w:ascii="Times New Roman" w:hAnsi="Times New Roman" w:cs="Times New Roman"/>
        <w:i/>
        <w:color w:val="000000"/>
        <w:sz w:val="24"/>
      </w:rPr>
      <w:t>BPR</w:t>
    </w:r>
    <w:r>
      <w:rPr>
        <w:rFonts w:ascii="Times New Roman" w:hAnsi="Times New Roman" w:cs="Times New Roman"/>
        <w:i/>
        <w:color w:val="000000"/>
        <w:sz w:val="24"/>
      </w:rPr>
      <w:t xml:space="preserve"> luty</w:t>
    </w:r>
    <w:r w:rsidRPr="005B4D3E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6</w:t>
    </w:r>
  </w:p>
  <w:p w14:paraId="666F7541" w14:textId="77777777" w:rsidR="00AB1FA3" w:rsidRDefault="00AB1FA3" w:rsidP="00DA5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</w:p>
  <w:p w14:paraId="5CF23885" w14:textId="2866A1D0" w:rsidR="00AB1FA3" w:rsidRPr="00DA5DB5" w:rsidRDefault="00AB1FA3" w:rsidP="00DA5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 w:val="24"/>
      </w:rPr>
    </w:pPr>
    <w:r w:rsidRPr="00DA5DB5">
      <w:rPr>
        <w:rFonts w:ascii="Times New Roman" w:hAnsi="Times New Roman" w:cs="Times New Roman"/>
        <w:color w:val="000000"/>
        <w:sz w:val="24"/>
      </w:rPr>
      <w:fldChar w:fldCharType="begin"/>
    </w:r>
    <w:r w:rsidRPr="00DA5DB5">
      <w:rPr>
        <w:rFonts w:ascii="Times New Roman" w:hAnsi="Times New Roman" w:cs="Times New Roman"/>
        <w:color w:val="000000"/>
        <w:sz w:val="24"/>
      </w:rPr>
      <w:instrText>PAGE   \* MERGEFORMAT</w:instrText>
    </w:r>
    <w:r w:rsidRPr="00DA5DB5">
      <w:rPr>
        <w:rFonts w:ascii="Times New Roman" w:hAnsi="Times New Roman" w:cs="Times New Roman"/>
        <w:color w:val="000000"/>
        <w:sz w:val="24"/>
      </w:rPr>
      <w:fldChar w:fldCharType="separate"/>
    </w:r>
    <w:r w:rsidR="000A365D">
      <w:rPr>
        <w:rFonts w:ascii="Times New Roman" w:hAnsi="Times New Roman" w:cs="Times New Roman"/>
        <w:noProof/>
        <w:color w:val="000000"/>
        <w:sz w:val="24"/>
      </w:rPr>
      <w:t>4</w:t>
    </w:r>
    <w:r w:rsidRPr="00DA5DB5">
      <w:rPr>
        <w:rFonts w:ascii="Times New Roman" w:hAnsi="Times New Roman" w:cs="Times New Roman"/>
        <w:color w:val="000000"/>
        <w:sz w:val="24"/>
      </w:rPr>
      <w:fldChar w:fldCharType="end"/>
    </w:r>
  </w:p>
  <w:p w14:paraId="536F3476" w14:textId="77777777" w:rsidR="00AB1FA3" w:rsidRPr="00701E06" w:rsidRDefault="00AB1FA3" w:rsidP="00701E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3D36E" w14:textId="4A7B610E" w:rsidR="00AB1FA3" w:rsidRPr="00244DBF" w:rsidRDefault="00AB1FA3" w:rsidP="00244D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E04D3" w14:textId="77777777" w:rsidR="00795418" w:rsidRDefault="00795418" w:rsidP="003645AB">
      <w:pPr>
        <w:spacing w:after="0" w:line="240" w:lineRule="auto"/>
      </w:pPr>
      <w:r>
        <w:separator/>
      </w:r>
    </w:p>
  </w:footnote>
  <w:footnote w:type="continuationSeparator" w:id="0">
    <w:p w14:paraId="07D94D5D" w14:textId="77777777" w:rsidR="00795418" w:rsidRDefault="00795418" w:rsidP="003645AB">
      <w:pPr>
        <w:spacing w:after="0" w:line="240" w:lineRule="auto"/>
      </w:pPr>
      <w:r>
        <w:continuationSeparator/>
      </w:r>
    </w:p>
  </w:footnote>
  <w:footnote w:id="1">
    <w:p w14:paraId="443B518B" w14:textId="77777777" w:rsidR="00AB1FA3" w:rsidRPr="00777921" w:rsidRDefault="00AB1FA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777921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77921">
        <w:rPr>
          <w:rFonts w:ascii="Times New Roman" w:hAnsi="Times New Roman" w:cs="Times New Roman"/>
          <w:color w:val="0070C0"/>
        </w:rPr>
        <w:t xml:space="preserve"> Dla umów zawieranych w formie pisemnej lub hybrydowej (oświadczenia woli złożone w formie pisemnej </w:t>
      </w:r>
      <w:r w:rsidRPr="00777921">
        <w:rPr>
          <w:rFonts w:ascii="Times New Roman" w:hAnsi="Times New Roman" w:cs="Times New Roman"/>
          <w:color w:val="0070C0"/>
        </w:rPr>
        <w:br/>
        <w:t xml:space="preserve">  i elektronicznej). Jeśli zbędne skreślić.</w:t>
      </w:r>
    </w:p>
  </w:footnote>
  <w:footnote w:id="2">
    <w:p w14:paraId="32B41D5C" w14:textId="77777777" w:rsidR="00AB1FA3" w:rsidRPr="00777921" w:rsidRDefault="00AB1FA3" w:rsidP="00777921">
      <w:pPr>
        <w:pStyle w:val="Tekstprzypisudolnego"/>
        <w:jc w:val="both"/>
        <w:rPr>
          <w:color w:val="0070C0"/>
        </w:rPr>
      </w:pPr>
      <w:r w:rsidRPr="00777921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77921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777921">
        <w:rPr>
          <w:color w:val="0070C0"/>
        </w:rPr>
        <w:t xml:space="preserve"> </w:t>
      </w:r>
    </w:p>
  </w:footnote>
  <w:footnote w:id="3">
    <w:p w14:paraId="07B21019" w14:textId="77777777" w:rsidR="00AB1FA3" w:rsidRPr="003645AB" w:rsidRDefault="00AB1FA3" w:rsidP="00777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5B9BD5"/>
          <w:sz w:val="20"/>
          <w:szCs w:val="20"/>
        </w:rPr>
      </w:pPr>
      <w:r w:rsidRPr="0077792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777921">
        <w:rPr>
          <w:rFonts w:ascii="Times New Roman" w:hAnsi="Times New Roman" w:cs="Times New Roman"/>
          <w:color w:val="0070C0"/>
          <w:sz w:val="20"/>
          <w:szCs w:val="20"/>
        </w:rPr>
        <w:t xml:space="preserve"> Nr paszportu w przypadku nierezydenta Polski</w:t>
      </w:r>
    </w:p>
  </w:footnote>
  <w:footnote w:id="4">
    <w:p w14:paraId="55205032" w14:textId="77777777" w:rsidR="00AB1FA3" w:rsidRPr="0071131D" w:rsidRDefault="00AB1FA3" w:rsidP="00FB3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1131D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71131D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jednorazowej.</w:t>
      </w:r>
    </w:p>
  </w:footnote>
  <w:footnote w:id="5">
    <w:p w14:paraId="53B16215" w14:textId="77777777" w:rsidR="00AB1FA3" w:rsidRDefault="00AB1FA3" w:rsidP="00FB3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71131D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71131D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ratalnej.</w:t>
      </w:r>
    </w:p>
  </w:footnote>
  <w:footnote w:id="6">
    <w:p w14:paraId="0F8DE066" w14:textId="77777777" w:rsidR="00AB1FA3" w:rsidRPr="009411B5" w:rsidRDefault="00AB1FA3" w:rsidP="00FB353E">
      <w:pPr>
        <w:pStyle w:val="Tekstprzypisudolnego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9411B5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7">
    <w:p w14:paraId="50E660E0" w14:textId="77777777" w:rsidR="00AB1FA3" w:rsidRPr="00DE27E9" w:rsidRDefault="00AB1FA3" w:rsidP="00FB353E">
      <w:pPr>
        <w:pStyle w:val="Tekstprzypisudolnego"/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00054B">
        <w:rPr>
          <w:color w:val="0070C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2D572B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BB042A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1D4500E"/>
    <w:multiLevelType w:val="multilevel"/>
    <w:tmpl w:val="B912836E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28966D9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2B310E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A7B20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41EB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F67EDE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09647515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D42C03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B1D02C2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695CFF"/>
    <w:multiLevelType w:val="hybridMultilevel"/>
    <w:tmpl w:val="C5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A326F5"/>
    <w:multiLevelType w:val="hybridMultilevel"/>
    <w:tmpl w:val="0422E768"/>
    <w:lvl w:ilvl="0" w:tplc="2D3A6F90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0C5836D8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C038B8"/>
    <w:multiLevelType w:val="multilevel"/>
    <w:tmpl w:val="3A5C3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E200B2D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0E89502C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0EBE42F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59333D"/>
    <w:multiLevelType w:val="multilevel"/>
    <w:tmpl w:val="C3D2FA92"/>
    <w:lvl w:ilvl="0">
      <w:start w:val="1"/>
      <w:numFmt w:val="decimal"/>
      <w:lvlText w:val="%1."/>
      <w:lvlJc w:val="left"/>
      <w:pPr>
        <w:ind w:left="983" w:hanging="360"/>
      </w:pPr>
    </w:lvl>
    <w:lvl w:ilvl="1">
      <w:start w:val="1"/>
      <w:numFmt w:val="lowerLetter"/>
      <w:lvlText w:val="%2."/>
      <w:lvlJc w:val="left"/>
      <w:pPr>
        <w:ind w:left="1703" w:hanging="360"/>
      </w:pPr>
    </w:lvl>
    <w:lvl w:ilvl="2">
      <w:start w:val="1"/>
      <w:numFmt w:val="lowerRoman"/>
      <w:lvlText w:val="%3."/>
      <w:lvlJc w:val="right"/>
      <w:pPr>
        <w:ind w:left="2423" w:hanging="180"/>
      </w:pPr>
    </w:lvl>
    <w:lvl w:ilvl="3">
      <w:start w:val="1"/>
      <w:numFmt w:val="decimal"/>
      <w:lvlText w:val="%4."/>
      <w:lvlJc w:val="left"/>
      <w:pPr>
        <w:ind w:left="3143" w:hanging="360"/>
      </w:pPr>
    </w:lvl>
    <w:lvl w:ilvl="4">
      <w:start w:val="1"/>
      <w:numFmt w:val="lowerLetter"/>
      <w:lvlText w:val="%5."/>
      <w:lvlJc w:val="left"/>
      <w:pPr>
        <w:ind w:left="3863" w:hanging="360"/>
      </w:pPr>
    </w:lvl>
    <w:lvl w:ilvl="5">
      <w:start w:val="1"/>
      <w:numFmt w:val="lowerRoman"/>
      <w:lvlText w:val="%6."/>
      <w:lvlJc w:val="right"/>
      <w:pPr>
        <w:ind w:left="4583" w:hanging="180"/>
      </w:pPr>
    </w:lvl>
    <w:lvl w:ilvl="6">
      <w:start w:val="1"/>
      <w:numFmt w:val="decimal"/>
      <w:lvlText w:val="%7."/>
      <w:lvlJc w:val="left"/>
      <w:pPr>
        <w:ind w:left="5303" w:hanging="360"/>
      </w:pPr>
    </w:lvl>
    <w:lvl w:ilvl="7">
      <w:start w:val="1"/>
      <w:numFmt w:val="lowerLetter"/>
      <w:lvlText w:val="%8."/>
      <w:lvlJc w:val="left"/>
      <w:pPr>
        <w:ind w:left="6023" w:hanging="360"/>
      </w:pPr>
    </w:lvl>
    <w:lvl w:ilvl="8">
      <w:start w:val="1"/>
      <w:numFmt w:val="lowerRoman"/>
      <w:lvlText w:val="%9."/>
      <w:lvlJc w:val="right"/>
      <w:pPr>
        <w:ind w:left="6743" w:hanging="180"/>
      </w:pPr>
    </w:lvl>
  </w:abstractNum>
  <w:abstractNum w:abstractNumId="36" w15:restartNumberingAfterBreak="0">
    <w:nsid w:val="12962E70"/>
    <w:multiLevelType w:val="hybridMultilevel"/>
    <w:tmpl w:val="D32CD500"/>
    <w:lvl w:ilvl="0" w:tplc="F704D6E8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E6997"/>
    <w:multiLevelType w:val="hybridMultilevel"/>
    <w:tmpl w:val="7DE2D642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336205"/>
    <w:multiLevelType w:val="multilevel"/>
    <w:tmpl w:val="5C64D8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F161A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1A1C492E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921B0E"/>
    <w:multiLevelType w:val="hybridMultilevel"/>
    <w:tmpl w:val="50321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CB2629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ADE7570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A11B86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F21A19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0" w15:restartNumberingAfterBreak="0">
    <w:nsid w:val="1D1B4233"/>
    <w:multiLevelType w:val="multilevel"/>
    <w:tmpl w:val="D66E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6A1114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1D79649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077721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715F98"/>
    <w:multiLevelType w:val="hybridMultilevel"/>
    <w:tmpl w:val="19D682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1C423A4"/>
    <w:multiLevelType w:val="hybridMultilevel"/>
    <w:tmpl w:val="D696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B458DD"/>
    <w:multiLevelType w:val="hybridMultilevel"/>
    <w:tmpl w:val="92DA380A"/>
    <w:lvl w:ilvl="0" w:tplc="04150011">
      <w:start w:val="1"/>
      <w:numFmt w:val="decimal"/>
      <w:lvlText w:val="%1)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7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8" w15:restartNumberingAfterBreak="0">
    <w:nsid w:val="2460339C"/>
    <w:multiLevelType w:val="hybridMultilevel"/>
    <w:tmpl w:val="B73C27D2"/>
    <w:lvl w:ilvl="0" w:tplc="EE92DE22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65B246A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325BD0"/>
    <w:multiLevelType w:val="hybridMultilevel"/>
    <w:tmpl w:val="41D01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7A3523"/>
    <w:multiLevelType w:val="hybridMultilevel"/>
    <w:tmpl w:val="E758D5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F4271CA">
      <w:start w:val="1"/>
      <w:numFmt w:val="decimal"/>
      <w:lvlText w:val="%2."/>
      <w:lvlJc w:val="left"/>
      <w:pPr>
        <w:ind w:left="186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27EE039E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C66B35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68" w15:restartNumberingAfterBreak="0">
    <w:nsid w:val="29E02C62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C836817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71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6A0799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8E6EAB"/>
    <w:multiLevelType w:val="multilevel"/>
    <w:tmpl w:val="786C595C"/>
    <w:lvl w:ilvl="0">
      <w:start w:val="2"/>
      <w:numFmt w:val="decimal"/>
      <w:lvlText w:val="%1)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74" w15:restartNumberingAfterBreak="0">
    <w:nsid w:val="2DF00731"/>
    <w:multiLevelType w:val="hybridMultilevel"/>
    <w:tmpl w:val="99E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510B2B"/>
    <w:multiLevelType w:val="multilevel"/>
    <w:tmpl w:val="38C2E7D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366763"/>
    <w:multiLevelType w:val="hybridMultilevel"/>
    <w:tmpl w:val="03B21FAC"/>
    <w:lvl w:ilvl="0" w:tplc="04150017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9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C67209"/>
    <w:multiLevelType w:val="multilevel"/>
    <w:tmpl w:val="19C29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A1059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5874D3"/>
    <w:multiLevelType w:val="hybridMultilevel"/>
    <w:tmpl w:val="4924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2F1EEC"/>
    <w:multiLevelType w:val="multilevel"/>
    <w:tmpl w:val="EC3C5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6FF17D2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39A51EF8"/>
    <w:multiLevelType w:val="multilevel"/>
    <w:tmpl w:val="5032073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93" w15:restartNumberingAfterBreak="0">
    <w:nsid w:val="3BD10E04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C490A7D"/>
    <w:multiLevelType w:val="multilevel"/>
    <w:tmpl w:val="007CE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4676EC"/>
    <w:multiLevelType w:val="hybridMultilevel"/>
    <w:tmpl w:val="35EE4640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C167A7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3D6420"/>
    <w:multiLevelType w:val="hybridMultilevel"/>
    <w:tmpl w:val="FEC6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7F0D8C"/>
    <w:multiLevelType w:val="multilevel"/>
    <w:tmpl w:val="E1760D3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0FA7208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3" w15:restartNumberingAfterBreak="0">
    <w:nsid w:val="41966174"/>
    <w:multiLevelType w:val="multilevel"/>
    <w:tmpl w:val="C66E1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1F16B6B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137826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4F829E8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4FC48AB"/>
    <w:multiLevelType w:val="multilevel"/>
    <w:tmpl w:val="3858FD10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09" w15:restartNumberingAfterBreak="0">
    <w:nsid w:val="451C7B0A"/>
    <w:multiLevelType w:val="multilevel"/>
    <w:tmpl w:val="09C66C98"/>
    <w:lvl w:ilvl="0">
      <w:start w:val="1"/>
      <w:numFmt w:val="decimal"/>
      <w:lvlText w:val="%1."/>
      <w:lvlJc w:val="left"/>
      <w:pPr>
        <w:ind w:left="460" w:hanging="4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E643DA"/>
    <w:multiLevelType w:val="hybridMultilevel"/>
    <w:tmpl w:val="1DC4581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15770E"/>
    <w:multiLevelType w:val="multilevel"/>
    <w:tmpl w:val="8CDE8C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3D6CFD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94B0159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8F42EF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BA6A3D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4F930963"/>
    <w:multiLevelType w:val="hybridMultilevel"/>
    <w:tmpl w:val="B19C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767327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2" w15:restartNumberingAfterBreak="0">
    <w:nsid w:val="51666BEF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6403A5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A23F3B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60308F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2D61C1"/>
    <w:multiLevelType w:val="hybridMultilevel"/>
    <w:tmpl w:val="D678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F84885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65963E9"/>
    <w:multiLevelType w:val="multilevel"/>
    <w:tmpl w:val="40649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5E2873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F952CD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5F4844"/>
    <w:multiLevelType w:val="hybridMultilevel"/>
    <w:tmpl w:val="3D149404"/>
    <w:lvl w:ilvl="0" w:tplc="74BA8C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8F540D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F426A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A400F6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757C6A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C560D5F"/>
    <w:multiLevelType w:val="hybridMultilevel"/>
    <w:tmpl w:val="33221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42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3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4" w15:restartNumberingAfterBreak="0">
    <w:nsid w:val="5D5E2FEF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E360634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46" w15:restartNumberingAfterBreak="0">
    <w:nsid w:val="5E3E3E2C"/>
    <w:multiLevelType w:val="hybridMultilevel"/>
    <w:tmpl w:val="CD1A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F9D48A0"/>
    <w:multiLevelType w:val="hybridMultilevel"/>
    <w:tmpl w:val="22C8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204D15"/>
    <w:multiLevelType w:val="hybridMultilevel"/>
    <w:tmpl w:val="79D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2E6746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4E2EA2"/>
    <w:multiLevelType w:val="hybridMultilevel"/>
    <w:tmpl w:val="68449818"/>
    <w:lvl w:ilvl="0" w:tplc="B2B20E1C">
      <w:start w:val="17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1EA267A"/>
    <w:multiLevelType w:val="hybridMultilevel"/>
    <w:tmpl w:val="04E2AC12"/>
    <w:lvl w:ilvl="0" w:tplc="FE026064">
      <w:start w:val="1"/>
      <w:numFmt w:val="decimal"/>
      <w:lvlText w:val="%1."/>
      <w:lvlJc w:val="left"/>
      <w:pPr>
        <w:ind w:left="5180" w:hanging="360"/>
      </w:pPr>
      <w:rPr>
        <w:color w:val="auto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2273770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401442D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416CCC"/>
    <w:multiLevelType w:val="multilevel"/>
    <w:tmpl w:val="1A8A97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C33ADB"/>
    <w:multiLevelType w:val="hybridMultilevel"/>
    <w:tmpl w:val="599E9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6824ED1"/>
    <w:multiLevelType w:val="hybridMultilevel"/>
    <w:tmpl w:val="D52EE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59" w15:restartNumberingAfterBreak="0">
    <w:nsid w:val="693B5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696A5BCC"/>
    <w:multiLevelType w:val="hybridMultilevel"/>
    <w:tmpl w:val="7D9C3440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1" w15:restartNumberingAfterBreak="0">
    <w:nsid w:val="699D0339"/>
    <w:multiLevelType w:val="multilevel"/>
    <w:tmpl w:val="B5BED4A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2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4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C8922B1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D412DFE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7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0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71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13280B"/>
    <w:multiLevelType w:val="hybridMultilevel"/>
    <w:tmpl w:val="EBEECA30"/>
    <w:lvl w:ilvl="0" w:tplc="F38CF41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8D2960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A427F1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 w15:restartNumberingAfterBreak="0">
    <w:nsid w:val="7421621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9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4AC456E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1" w15:restartNumberingAfterBreak="0">
    <w:nsid w:val="75337BC3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82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5F5030A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C626EC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A020362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D1A3137"/>
    <w:multiLevelType w:val="hybridMultilevel"/>
    <w:tmpl w:val="323EFE3C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D2E201A"/>
    <w:multiLevelType w:val="hybridMultilevel"/>
    <w:tmpl w:val="3BB85B7A"/>
    <w:lvl w:ilvl="0" w:tplc="C6C05310">
      <w:start w:val="1"/>
      <w:numFmt w:val="decimal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1" w15:restartNumberingAfterBreak="0">
    <w:nsid w:val="7E64172B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2" w15:restartNumberingAfterBreak="0">
    <w:nsid w:val="7F9548F4"/>
    <w:multiLevelType w:val="hybridMultilevel"/>
    <w:tmpl w:val="E7404024"/>
    <w:lvl w:ilvl="0" w:tplc="7052991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CC0CFE"/>
    <w:multiLevelType w:val="hybridMultilevel"/>
    <w:tmpl w:val="61DC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FD60ACD"/>
    <w:multiLevelType w:val="hybridMultilevel"/>
    <w:tmpl w:val="2EA2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2"/>
  </w:num>
  <w:num w:numId="3">
    <w:abstractNumId w:val="107"/>
  </w:num>
  <w:num w:numId="4">
    <w:abstractNumId w:val="135"/>
  </w:num>
  <w:num w:numId="5">
    <w:abstractNumId w:val="134"/>
  </w:num>
  <w:num w:numId="6">
    <w:abstractNumId w:val="151"/>
  </w:num>
  <w:num w:numId="7">
    <w:abstractNumId w:val="66"/>
  </w:num>
  <w:num w:numId="8">
    <w:abstractNumId w:val="41"/>
  </w:num>
  <w:num w:numId="9">
    <w:abstractNumId w:val="95"/>
  </w:num>
  <w:num w:numId="10">
    <w:abstractNumId w:val="33"/>
  </w:num>
  <w:num w:numId="11">
    <w:abstractNumId w:val="125"/>
  </w:num>
  <w:num w:numId="12">
    <w:abstractNumId w:val="38"/>
  </w:num>
  <w:num w:numId="13">
    <w:abstractNumId w:val="72"/>
  </w:num>
  <w:num w:numId="14">
    <w:abstractNumId w:val="52"/>
  </w:num>
  <w:num w:numId="15">
    <w:abstractNumId w:val="131"/>
  </w:num>
  <w:num w:numId="16">
    <w:abstractNumId w:val="96"/>
  </w:num>
  <w:num w:numId="17">
    <w:abstractNumId w:val="11"/>
  </w:num>
  <w:num w:numId="18">
    <w:abstractNumId w:val="184"/>
  </w:num>
  <w:num w:numId="19">
    <w:abstractNumId w:val="128"/>
  </w:num>
  <w:num w:numId="20">
    <w:abstractNumId w:val="68"/>
  </w:num>
  <w:num w:numId="21">
    <w:abstractNumId w:val="188"/>
  </w:num>
  <w:num w:numId="22">
    <w:abstractNumId w:val="43"/>
  </w:num>
  <w:num w:numId="23">
    <w:abstractNumId w:val="105"/>
  </w:num>
  <w:num w:numId="24">
    <w:abstractNumId w:val="114"/>
  </w:num>
  <w:num w:numId="25">
    <w:abstractNumId w:val="116"/>
  </w:num>
  <w:num w:numId="26">
    <w:abstractNumId w:val="102"/>
  </w:num>
  <w:num w:numId="27">
    <w:abstractNumId w:val="132"/>
  </w:num>
  <w:num w:numId="28">
    <w:abstractNumId w:val="32"/>
  </w:num>
  <w:num w:numId="29">
    <w:abstractNumId w:val="159"/>
  </w:num>
  <w:num w:numId="30">
    <w:abstractNumId w:val="53"/>
  </w:num>
  <w:num w:numId="31">
    <w:abstractNumId w:val="20"/>
  </w:num>
  <w:num w:numId="32">
    <w:abstractNumId w:val="153"/>
  </w:num>
  <w:num w:numId="33">
    <w:abstractNumId w:val="17"/>
  </w:num>
  <w:num w:numId="34">
    <w:abstractNumId w:val="104"/>
  </w:num>
  <w:num w:numId="35">
    <w:abstractNumId w:val="124"/>
  </w:num>
  <w:num w:numId="36">
    <w:abstractNumId w:val="157"/>
  </w:num>
  <w:num w:numId="37">
    <w:abstractNumId w:val="64"/>
  </w:num>
  <w:num w:numId="38">
    <w:abstractNumId w:val="152"/>
  </w:num>
  <w:num w:numId="39">
    <w:abstractNumId w:val="191"/>
  </w:num>
  <w:num w:numId="40">
    <w:abstractNumId w:val="30"/>
  </w:num>
  <w:num w:numId="41">
    <w:abstractNumId w:val="22"/>
  </w:num>
  <w:num w:numId="42">
    <w:abstractNumId w:val="176"/>
  </w:num>
  <w:num w:numId="43">
    <w:abstractNumId w:val="70"/>
  </w:num>
  <w:num w:numId="44">
    <w:abstractNumId w:val="177"/>
  </w:num>
  <w:num w:numId="45">
    <w:abstractNumId w:val="123"/>
  </w:num>
  <w:num w:numId="46">
    <w:abstractNumId w:val="60"/>
  </w:num>
  <w:num w:numId="47">
    <w:abstractNumId w:val="106"/>
  </w:num>
  <w:num w:numId="48">
    <w:abstractNumId w:val="137"/>
  </w:num>
  <w:num w:numId="49">
    <w:abstractNumId w:val="47"/>
  </w:num>
  <w:num w:numId="50">
    <w:abstractNumId w:val="18"/>
  </w:num>
  <w:num w:numId="51">
    <w:abstractNumId w:val="81"/>
  </w:num>
  <w:num w:numId="52">
    <w:abstractNumId w:val="121"/>
  </w:num>
  <w:num w:numId="53">
    <w:abstractNumId w:val="166"/>
  </w:num>
  <w:num w:numId="54">
    <w:abstractNumId w:val="185"/>
  </w:num>
  <w:num w:numId="55">
    <w:abstractNumId w:val="139"/>
  </w:num>
  <w:num w:numId="56">
    <w:abstractNumId w:val="34"/>
  </w:num>
  <w:num w:numId="57">
    <w:abstractNumId w:val="170"/>
  </w:num>
  <w:num w:numId="58">
    <w:abstractNumId w:val="141"/>
  </w:num>
  <w:num w:numId="59">
    <w:abstractNumId w:val="162"/>
  </w:num>
  <w:num w:numId="60">
    <w:abstractNumId w:val="57"/>
  </w:num>
  <w:num w:numId="61">
    <w:abstractNumId w:val="61"/>
  </w:num>
  <w:num w:numId="62">
    <w:abstractNumId w:val="171"/>
  </w:num>
  <w:num w:numId="63">
    <w:abstractNumId w:val="180"/>
  </w:num>
  <w:num w:numId="64">
    <w:abstractNumId w:val="122"/>
  </w:num>
  <w:num w:numId="65">
    <w:abstractNumId w:val="37"/>
  </w:num>
  <w:num w:numId="66">
    <w:abstractNumId w:val="168"/>
  </w:num>
  <w:num w:numId="67">
    <w:abstractNumId w:val="183"/>
  </w:num>
  <w:num w:numId="68">
    <w:abstractNumId w:val="71"/>
  </w:num>
  <w:num w:numId="69">
    <w:abstractNumId w:val="149"/>
  </w:num>
  <w:num w:numId="70">
    <w:abstractNumId w:val="189"/>
  </w:num>
  <w:num w:numId="71">
    <w:abstractNumId w:val="175"/>
  </w:num>
  <w:num w:numId="72">
    <w:abstractNumId w:val="51"/>
  </w:num>
  <w:num w:numId="73">
    <w:abstractNumId w:val="178"/>
  </w:num>
  <w:num w:numId="74">
    <w:abstractNumId w:val="167"/>
  </w:num>
  <w:num w:numId="75">
    <w:abstractNumId w:val="97"/>
  </w:num>
  <w:num w:numId="76">
    <w:abstractNumId w:val="172"/>
  </w:num>
  <w:num w:numId="77">
    <w:abstractNumId w:val="76"/>
  </w:num>
  <w:num w:numId="78">
    <w:abstractNumId w:val="89"/>
  </w:num>
  <w:num w:numId="79">
    <w:abstractNumId w:val="93"/>
  </w:num>
  <w:num w:numId="80">
    <w:abstractNumId w:val="144"/>
  </w:num>
  <w:num w:numId="81">
    <w:abstractNumId w:val="36"/>
  </w:num>
  <w:num w:numId="82">
    <w:abstractNumId w:val="186"/>
  </w:num>
  <w:num w:numId="83">
    <w:abstractNumId w:val="156"/>
  </w:num>
  <w:num w:numId="84">
    <w:abstractNumId w:val="39"/>
  </w:num>
  <w:num w:numId="85">
    <w:abstractNumId w:val="21"/>
  </w:num>
  <w:num w:numId="86">
    <w:abstractNumId w:val="26"/>
  </w:num>
  <w:num w:numId="87">
    <w:abstractNumId w:val="182"/>
  </w:num>
  <w:num w:numId="88">
    <w:abstractNumId w:val="119"/>
  </w:num>
  <w:num w:numId="89">
    <w:abstractNumId w:val="127"/>
  </w:num>
  <w:num w:numId="90">
    <w:abstractNumId w:val="16"/>
  </w:num>
  <w:num w:numId="91">
    <w:abstractNumId w:val="9"/>
  </w:num>
  <w:num w:numId="92">
    <w:abstractNumId w:val="86"/>
  </w:num>
  <w:num w:numId="93">
    <w:abstractNumId w:val="88"/>
  </w:num>
  <w:num w:numId="94">
    <w:abstractNumId w:val="115"/>
  </w:num>
  <w:num w:numId="95">
    <w:abstractNumId w:val="192"/>
  </w:num>
  <w:num w:numId="96">
    <w:abstractNumId w:val="65"/>
  </w:num>
  <w:num w:numId="97">
    <w:abstractNumId w:val="150"/>
  </w:num>
  <w:num w:numId="98">
    <w:abstractNumId w:val="42"/>
  </w:num>
  <w:num w:numId="99">
    <w:abstractNumId w:val="23"/>
  </w:num>
  <w:num w:numId="100">
    <w:abstractNumId w:val="84"/>
  </w:num>
  <w:num w:numId="101">
    <w:abstractNumId w:val="77"/>
  </w:num>
  <w:num w:numId="102">
    <w:abstractNumId w:val="187"/>
  </w:num>
  <w:num w:numId="103">
    <w:abstractNumId w:val="133"/>
  </w:num>
  <w:num w:numId="104">
    <w:abstractNumId w:val="63"/>
  </w:num>
  <w:num w:numId="105">
    <w:abstractNumId w:val="158"/>
  </w:num>
  <w:num w:numId="106">
    <w:abstractNumId w:val="90"/>
  </w:num>
  <w:num w:numId="107">
    <w:abstractNumId w:val="143"/>
  </w:num>
  <w:num w:numId="108">
    <w:abstractNumId w:val="10"/>
  </w:num>
  <w:num w:numId="109">
    <w:abstractNumId w:val="164"/>
  </w:num>
  <w:num w:numId="110">
    <w:abstractNumId w:val="87"/>
  </w:num>
  <w:num w:numId="111">
    <w:abstractNumId w:val="190"/>
  </w:num>
  <w:num w:numId="112">
    <w:abstractNumId w:val="69"/>
  </w:num>
  <w:num w:numId="113">
    <w:abstractNumId w:val="13"/>
  </w:num>
  <w:num w:numId="114">
    <w:abstractNumId w:val="111"/>
  </w:num>
  <w:num w:numId="115">
    <w:abstractNumId w:val="44"/>
  </w:num>
  <w:num w:numId="116">
    <w:abstractNumId w:val="82"/>
  </w:num>
  <w:num w:numId="117">
    <w:abstractNumId w:val="136"/>
  </w:num>
  <w:num w:numId="118">
    <w:abstractNumId w:val="91"/>
  </w:num>
  <w:num w:numId="119">
    <w:abstractNumId w:val="101"/>
  </w:num>
  <w:num w:numId="120">
    <w:abstractNumId w:val="174"/>
  </w:num>
  <w:num w:numId="121">
    <w:abstractNumId w:val="138"/>
  </w:num>
  <w:num w:numId="122">
    <w:abstractNumId w:val="160"/>
  </w:num>
  <w:num w:numId="123">
    <w:abstractNumId w:val="118"/>
  </w:num>
  <w:num w:numId="124">
    <w:abstractNumId w:val="126"/>
  </w:num>
  <w:num w:numId="125">
    <w:abstractNumId w:val="181"/>
  </w:num>
  <w:num w:numId="126">
    <w:abstractNumId w:val="67"/>
  </w:num>
  <w:num w:numId="127">
    <w:abstractNumId w:val="50"/>
  </w:num>
  <w:num w:numId="128">
    <w:abstractNumId w:val="109"/>
  </w:num>
  <w:num w:numId="129">
    <w:abstractNumId w:val="85"/>
  </w:num>
  <w:num w:numId="130">
    <w:abstractNumId w:val="12"/>
  </w:num>
  <w:num w:numId="131">
    <w:abstractNumId w:val="108"/>
  </w:num>
  <w:num w:numId="132">
    <w:abstractNumId w:val="165"/>
  </w:num>
  <w:num w:numId="133">
    <w:abstractNumId w:val="75"/>
  </w:num>
  <w:num w:numId="134">
    <w:abstractNumId w:val="161"/>
  </w:num>
  <w:num w:numId="135">
    <w:abstractNumId w:val="103"/>
  </w:num>
  <w:num w:numId="136">
    <w:abstractNumId w:val="40"/>
  </w:num>
  <w:num w:numId="137">
    <w:abstractNumId w:val="35"/>
  </w:num>
  <w:num w:numId="138">
    <w:abstractNumId w:val="154"/>
  </w:num>
  <w:num w:numId="139">
    <w:abstractNumId w:val="145"/>
  </w:num>
  <w:num w:numId="140">
    <w:abstractNumId w:val="130"/>
  </w:num>
  <w:num w:numId="141">
    <w:abstractNumId w:val="94"/>
  </w:num>
  <w:num w:numId="142">
    <w:abstractNumId w:val="100"/>
  </w:num>
  <w:num w:numId="143">
    <w:abstractNumId w:val="80"/>
  </w:num>
  <w:num w:numId="144">
    <w:abstractNumId w:val="31"/>
  </w:num>
  <w:num w:numId="145">
    <w:abstractNumId w:val="92"/>
  </w:num>
  <w:num w:numId="146">
    <w:abstractNumId w:val="129"/>
  </w:num>
  <w:num w:numId="147">
    <w:abstractNumId w:val="0"/>
  </w:num>
  <w:num w:numId="148">
    <w:abstractNumId w:val="3"/>
  </w:num>
  <w:num w:numId="149">
    <w:abstractNumId w:val="113"/>
  </w:num>
  <w:num w:numId="150">
    <w:abstractNumId w:val="46"/>
  </w:num>
  <w:num w:numId="151">
    <w:abstractNumId w:val="25"/>
  </w:num>
  <w:num w:numId="152">
    <w:abstractNumId w:val="79"/>
  </w:num>
  <w:num w:numId="153">
    <w:abstractNumId w:val="163"/>
  </w:num>
  <w:num w:numId="154">
    <w:abstractNumId w:val="169"/>
  </w:num>
  <w:num w:numId="155">
    <w:abstractNumId w:val="59"/>
  </w:num>
  <w:num w:numId="156">
    <w:abstractNumId w:val="173"/>
  </w:num>
  <w:num w:numId="157">
    <w:abstractNumId w:val="58"/>
  </w:num>
  <w:num w:numId="158">
    <w:abstractNumId w:val="155"/>
  </w:num>
  <w:num w:numId="159">
    <w:abstractNumId w:val="142"/>
  </w:num>
  <w:num w:numId="160">
    <w:abstractNumId w:val="110"/>
  </w:num>
  <w:num w:numId="161">
    <w:abstractNumId w:val="49"/>
  </w:num>
  <w:num w:numId="162">
    <w:abstractNumId w:val="56"/>
  </w:num>
  <w:num w:numId="163">
    <w:abstractNumId w:val="140"/>
  </w:num>
  <w:num w:numId="164">
    <w:abstractNumId w:val="193"/>
  </w:num>
  <w:num w:numId="165">
    <w:abstractNumId w:val="55"/>
  </w:num>
  <w:num w:numId="166">
    <w:abstractNumId w:val="148"/>
  </w:num>
  <w:num w:numId="167">
    <w:abstractNumId w:val="62"/>
  </w:num>
  <w:num w:numId="168">
    <w:abstractNumId w:val="14"/>
  </w:num>
  <w:num w:numId="169">
    <w:abstractNumId w:val="194"/>
  </w:num>
  <w:num w:numId="170">
    <w:abstractNumId w:val="74"/>
  </w:num>
  <w:num w:numId="171">
    <w:abstractNumId w:val="45"/>
  </w:num>
  <w:num w:numId="172">
    <w:abstractNumId w:val="48"/>
  </w:num>
  <w:num w:numId="173">
    <w:abstractNumId w:val="19"/>
  </w:num>
  <w:num w:numId="174">
    <w:abstractNumId w:val="78"/>
  </w:num>
  <w:num w:numId="175">
    <w:abstractNumId w:val="54"/>
  </w:num>
  <w:num w:numId="176">
    <w:abstractNumId w:val="147"/>
  </w:num>
  <w:num w:numId="177">
    <w:abstractNumId w:val="146"/>
  </w:num>
  <w:num w:numId="178">
    <w:abstractNumId w:val="83"/>
  </w:num>
  <w:num w:numId="179">
    <w:abstractNumId w:val="120"/>
  </w:num>
  <w:num w:numId="180">
    <w:abstractNumId w:val="24"/>
  </w:num>
  <w:num w:numId="181">
    <w:abstractNumId w:val="15"/>
  </w:num>
  <w:num w:numId="182">
    <w:abstractNumId w:val="98"/>
  </w:num>
  <w:num w:numId="183">
    <w:abstractNumId w:val="27"/>
  </w:num>
  <w:num w:numId="184">
    <w:abstractNumId w:val="73"/>
  </w:num>
  <w:num w:numId="185">
    <w:abstractNumId w:val="28"/>
  </w:num>
  <w:num w:numId="186">
    <w:abstractNumId w:val="179"/>
  </w:num>
  <w:num w:numId="187">
    <w:abstractNumId w:val="99"/>
  </w:num>
  <w:num w:numId="188">
    <w:abstractNumId w:val="117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HTJvPZegjxH07h6Ei6lllfT5NsmQ1jUGTAHWoyT2mqLY+zkgGweldVlF6SoD67RczICSUYx3bF2vvGhMNu6TdA==" w:salt="6pbX2KzOanis2c2otD1+1A==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534A"/>
    <w:rsid w:val="00022AEE"/>
    <w:rsid w:val="000305A0"/>
    <w:rsid w:val="000413E3"/>
    <w:rsid w:val="00041C7E"/>
    <w:rsid w:val="0004266C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365D"/>
    <w:rsid w:val="000A5AAF"/>
    <w:rsid w:val="000B1E3D"/>
    <w:rsid w:val="000B6E7D"/>
    <w:rsid w:val="000B7D24"/>
    <w:rsid w:val="000B7D46"/>
    <w:rsid w:val="000C4C00"/>
    <w:rsid w:val="000D2B50"/>
    <w:rsid w:val="000D32B1"/>
    <w:rsid w:val="000D3EEB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4146"/>
    <w:rsid w:val="00106D36"/>
    <w:rsid w:val="00106FD6"/>
    <w:rsid w:val="00110022"/>
    <w:rsid w:val="00112223"/>
    <w:rsid w:val="00112B1D"/>
    <w:rsid w:val="00124E89"/>
    <w:rsid w:val="00132A90"/>
    <w:rsid w:val="00132AFD"/>
    <w:rsid w:val="00136694"/>
    <w:rsid w:val="00141E1D"/>
    <w:rsid w:val="001428CF"/>
    <w:rsid w:val="0014675D"/>
    <w:rsid w:val="00147124"/>
    <w:rsid w:val="001479BD"/>
    <w:rsid w:val="00153540"/>
    <w:rsid w:val="00156F14"/>
    <w:rsid w:val="00162762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071E"/>
    <w:rsid w:val="00194D59"/>
    <w:rsid w:val="001A0B46"/>
    <w:rsid w:val="001B462A"/>
    <w:rsid w:val="001B69B9"/>
    <w:rsid w:val="001C5253"/>
    <w:rsid w:val="001D0B44"/>
    <w:rsid w:val="001D2D10"/>
    <w:rsid w:val="001D407B"/>
    <w:rsid w:val="001E7E48"/>
    <w:rsid w:val="001F2E8E"/>
    <w:rsid w:val="001F5F1A"/>
    <w:rsid w:val="001F7FC7"/>
    <w:rsid w:val="00202B2E"/>
    <w:rsid w:val="00203749"/>
    <w:rsid w:val="00203A66"/>
    <w:rsid w:val="00211204"/>
    <w:rsid w:val="00212197"/>
    <w:rsid w:val="002124F6"/>
    <w:rsid w:val="00214A8C"/>
    <w:rsid w:val="00214E1F"/>
    <w:rsid w:val="0021638D"/>
    <w:rsid w:val="00230AAD"/>
    <w:rsid w:val="00230DF8"/>
    <w:rsid w:val="00232816"/>
    <w:rsid w:val="0024159B"/>
    <w:rsid w:val="0024318B"/>
    <w:rsid w:val="00244335"/>
    <w:rsid w:val="00244DBF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A12"/>
    <w:rsid w:val="00270EC1"/>
    <w:rsid w:val="00272531"/>
    <w:rsid w:val="00272ECD"/>
    <w:rsid w:val="00272FE7"/>
    <w:rsid w:val="002751B4"/>
    <w:rsid w:val="00277CC2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5F72"/>
    <w:rsid w:val="002F38C1"/>
    <w:rsid w:val="002F44AD"/>
    <w:rsid w:val="002F47E1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0A88"/>
    <w:rsid w:val="00352963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7111"/>
    <w:rsid w:val="00380993"/>
    <w:rsid w:val="003816A3"/>
    <w:rsid w:val="003827B2"/>
    <w:rsid w:val="0038741E"/>
    <w:rsid w:val="003902E1"/>
    <w:rsid w:val="00391208"/>
    <w:rsid w:val="00395F6B"/>
    <w:rsid w:val="00396FA7"/>
    <w:rsid w:val="003A120E"/>
    <w:rsid w:val="003A1C88"/>
    <w:rsid w:val="003A1D5A"/>
    <w:rsid w:val="003A539A"/>
    <w:rsid w:val="003A7904"/>
    <w:rsid w:val="003B0051"/>
    <w:rsid w:val="003B0A76"/>
    <w:rsid w:val="003B534F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400"/>
    <w:rsid w:val="004B6C0E"/>
    <w:rsid w:val="004C3D41"/>
    <w:rsid w:val="004C4908"/>
    <w:rsid w:val="004C5085"/>
    <w:rsid w:val="004D5B6F"/>
    <w:rsid w:val="004E4439"/>
    <w:rsid w:val="004E76E5"/>
    <w:rsid w:val="004E784C"/>
    <w:rsid w:val="004F7B6B"/>
    <w:rsid w:val="00501DBA"/>
    <w:rsid w:val="005028D2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31C73"/>
    <w:rsid w:val="00534C54"/>
    <w:rsid w:val="00535F3F"/>
    <w:rsid w:val="00545EA6"/>
    <w:rsid w:val="00550C09"/>
    <w:rsid w:val="005521AE"/>
    <w:rsid w:val="00552480"/>
    <w:rsid w:val="00556D91"/>
    <w:rsid w:val="00560396"/>
    <w:rsid w:val="00565319"/>
    <w:rsid w:val="00566950"/>
    <w:rsid w:val="005707C4"/>
    <w:rsid w:val="005715A0"/>
    <w:rsid w:val="0057342C"/>
    <w:rsid w:val="00573FB9"/>
    <w:rsid w:val="00582BC9"/>
    <w:rsid w:val="00582E30"/>
    <w:rsid w:val="00586200"/>
    <w:rsid w:val="00586B8A"/>
    <w:rsid w:val="00590D41"/>
    <w:rsid w:val="00591E81"/>
    <w:rsid w:val="00595658"/>
    <w:rsid w:val="005956AD"/>
    <w:rsid w:val="005959CC"/>
    <w:rsid w:val="00597ED1"/>
    <w:rsid w:val="005B4971"/>
    <w:rsid w:val="005B4D3E"/>
    <w:rsid w:val="005C00D4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1BEB"/>
    <w:rsid w:val="00654166"/>
    <w:rsid w:val="00656982"/>
    <w:rsid w:val="00656DC5"/>
    <w:rsid w:val="006611D2"/>
    <w:rsid w:val="006707AC"/>
    <w:rsid w:val="006710F2"/>
    <w:rsid w:val="00672FB9"/>
    <w:rsid w:val="00673A8B"/>
    <w:rsid w:val="006751D9"/>
    <w:rsid w:val="00677083"/>
    <w:rsid w:val="0068024B"/>
    <w:rsid w:val="00680FBE"/>
    <w:rsid w:val="00682404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3F40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384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70CAD"/>
    <w:rsid w:val="0077492E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418"/>
    <w:rsid w:val="00795FBB"/>
    <w:rsid w:val="00797657"/>
    <w:rsid w:val="00797986"/>
    <w:rsid w:val="007A0BC4"/>
    <w:rsid w:val="007A3D30"/>
    <w:rsid w:val="007A76A8"/>
    <w:rsid w:val="007B0575"/>
    <w:rsid w:val="007B51F9"/>
    <w:rsid w:val="007C2EC7"/>
    <w:rsid w:val="007E1CCC"/>
    <w:rsid w:val="007E403B"/>
    <w:rsid w:val="007E505E"/>
    <w:rsid w:val="007F2492"/>
    <w:rsid w:val="007F5122"/>
    <w:rsid w:val="00804AA3"/>
    <w:rsid w:val="00806860"/>
    <w:rsid w:val="00806D36"/>
    <w:rsid w:val="0081090B"/>
    <w:rsid w:val="00812316"/>
    <w:rsid w:val="00812E73"/>
    <w:rsid w:val="00816590"/>
    <w:rsid w:val="00817F34"/>
    <w:rsid w:val="00822288"/>
    <w:rsid w:val="00825FAB"/>
    <w:rsid w:val="00827E54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8583B"/>
    <w:rsid w:val="00885E2C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0A4D"/>
    <w:rsid w:val="008C2526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6137"/>
    <w:rsid w:val="00950D01"/>
    <w:rsid w:val="009529D1"/>
    <w:rsid w:val="00955905"/>
    <w:rsid w:val="00965AAE"/>
    <w:rsid w:val="00972F46"/>
    <w:rsid w:val="00982CEA"/>
    <w:rsid w:val="0098351D"/>
    <w:rsid w:val="00986706"/>
    <w:rsid w:val="00992469"/>
    <w:rsid w:val="0099778D"/>
    <w:rsid w:val="009A63F5"/>
    <w:rsid w:val="009B0403"/>
    <w:rsid w:val="009B23A7"/>
    <w:rsid w:val="009C17AB"/>
    <w:rsid w:val="009C34BC"/>
    <w:rsid w:val="009C6DF1"/>
    <w:rsid w:val="009D1700"/>
    <w:rsid w:val="009D3D2B"/>
    <w:rsid w:val="009E1A13"/>
    <w:rsid w:val="009E1BA6"/>
    <w:rsid w:val="009E4638"/>
    <w:rsid w:val="00A019EB"/>
    <w:rsid w:val="00A024FC"/>
    <w:rsid w:val="00A04964"/>
    <w:rsid w:val="00A04C1A"/>
    <w:rsid w:val="00A14E9A"/>
    <w:rsid w:val="00A14FCE"/>
    <w:rsid w:val="00A16616"/>
    <w:rsid w:val="00A20116"/>
    <w:rsid w:val="00A222AF"/>
    <w:rsid w:val="00A23972"/>
    <w:rsid w:val="00A245FC"/>
    <w:rsid w:val="00A31BE5"/>
    <w:rsid w:val="00A32099"/>
    <w:rsid w:val="00A3462C"/>
    <w:rsid w:val="00A355B6"/>
    <w:rsid w:val="00A36059"/>
    <w:rsid w:val="00A37C96"/>
    <w:rsid w:val="00A50F21"/>
    <w:rsid w:val="00A54254"/>
    <w:rsid w:val="00A568F6"/>
    <w:rsid w:val="00A60C9D"/>
    <w:rsid w:val="00A61DB5"/>
    <w:rsid w:val="00A7172F"/>
    <w:rsid w:val="00A73DA1"/>
    <w:rsid w:val="00A74EBB"/>
    <w:rsid w:val="00A87132"/>
    <w:rsid w:val="00A9070D"/>
    <w:rsid w:val="00A91545"/>
    <w:rsid w:val="00A93A6F"/>
    <w:rsid w:val="00A96C1A"/>
    <w:rsid w:val="00AB0E66"/>
    <w:rsid w:val="00AB1FA3"/>
    <w:rsid w:val="00AB4414"/>
    <w:rsid w:val="00AC188F"/>
    <w:rsid w:val="00AC1BC6"/>
    <w:rsid w:val="00AC2715"/>
    <w:rsid w:val="00AC6833"/>
    <w:rsid w:val="00AC6FB8"/>
    <w:rsid w:val="00AD23ED"/>
    <w:rsid w:val="00AD4AF2"/>
    <w:rsid w:val="00AD74A5"/>
    <w:rsid w:val="00AE0F48"/>
    <w:rsid w:val="00AE2936"/>
    <w:rsid w:val="00AF05A1"/>
    <w:rsid w:val="00AF7506"/>
    <w:rsid w:val="00B00435"/>
    <w:rsid w:val="00B03CDD"/>
    <w:rsid w:val="00B03D67"/>
    <w:rsid w:val="00B10810"/>
    <w:rsid w:val="00B1543D"/>
    <w:rsid w:val="00B2108F"/>
    <w:rsid w:val="00B24383"/>
    <w:rsid w:val="00B24A1A"/>
    <w:rsid w:val="00B30E35"/>
    <w:rsid w:val="00B3268F"/>
    <w:rsid w:val="00B40D5C"/>
    <w:rsid w:val="00B41DC8"/>
    <w:rsid w:val="00B45C7A"/>
    <w:rsid w:val="00B4668E"/>
    <w:rsid w:val="00B46D9B"/>
    <w:rsid w:val="00B51F2E"/>
    <w:rsid w:val="00B52643"/>
    <w:rsid w:val="00B54AA7"/>
    <w:rsid w:val="00B554AD"/>
    <w:rsid w:val="00B5790D"/>
    <w:rsid w:val="00B61084"/>
    <w:rsid w:val="00B63820"/>
    <w:rsid w:val="00B6383C"/>
    <w:rsid w:val="00B6467B"/>
    <w:rsid w:val="00B758B2"/>
    <w:rsid w:val="00B759B9"/>
    <w:rsid w:val="00B80FA3"/>
    <w:rsid w:val="00B81A33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3C51"/>
    <w:rsid w:val="00BE2F4A"/>
    <w:rsid w:val="00BE49F6"/>
    <w:rsid w:val="00BF111F"/>
    <w:rsid w:val="00BF25D3"/>
    <w:rsid w:val="00BF4A1A"/>
    <w:rsid w:val="00BF4D38"/>
    <w:rsid w:val="00BF4F2A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72D45"/>
    <w:rsid w:val="00C765B8"/>
    <w:rsid w:val="00C76AFE"/>
    <w:rsid w:val="00C80E5D"/>
    <w:rsid w:val="00C83A73"/>
    <w:rsid w:val="00C84EA0"/>
    <w:rsid w:val="00CA1599"/>
    <w:rsid w:val="00CA181E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2B8F"/>
    <w:rsid w:val="00CE421D"/>
    <w:rsid w:val="00CE5652"/>
    <w:rsid w:val="00CE5749"/>
    <w:rsid w:val="00CE69DA"/>
    <w:rsid w:val="00CE6A80"/>
    <w:rsid w:val="00CE6B12"/>
    <w:rsid w:val="00CE7701"/>
    <w:rsid w:val="00CF39AA"/>
    <w:rsid w:val="00CF552F"/>
    <w:rsid w:val="00CF699A"/>
    <w:rsid w:val="00D0270A"/>
    <w:rsid w:val="00D06C40"/>
    <w:rsid w:val="00D1208E"/>
    <w:rsid w:val="00D129E3"/>
    <w:rsid w:val="00D13214"/>
    <w:rsid w:val="00D14A34"/>
    <w:rsid w:val="00D1599B"/>
    <w:rsid w:val="00D232F3"/>
    <w:rsid w:val="00D27582"/>
    <w:rsid w:val="00D33AAB"/>
    <w:rsid w:val="00D360BE"/>
    <w:rsid w:val="00D42E21"/>
    <w:rsid w:val="00D45607"/>
    <w:rsid w:val="00D503AF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145D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1680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14D2"/>
    <w:rsid w:val="00DD50B6"/>
    <w:rsid w:val="00DD5617"/>
    <w:rsid w:val="00DE4249"/>
    <w:rsid w:val="00DE519B"/>
    <w:rsid w:val="00DF2E35"/>
    <w:rsid w:val="00DF44AB"/>
    <w:rsid w:val="00E03965"/>
    <w:rsid w:val="00E1336F"/>
    <w:rsid w:val="00E151D8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66C4A"/>
    <w:rsid w:val="00E66DCE"/>
    <w:rsid w:val="00E707AC"/>
    <w:rsid w:val="00E80236"/>
    <w:rsid w:val="00E916CB"/>
    <w:rsid w:val="00E93CFB"/>
    <w:rsid w:val="00E9697C"/>
    <w:rsid w:val="00EA095E"/>
    <w:rsid w:val="00EA1822"/>
    <w:rsid w:val="00EA56FE"/>
    <w:rsid w:val="00EA5EB7"/>
    <w:rsid w:val="00EA78C0"/>
    <w:rsid w:val="00EA7AD7"/>
    <w:rsid w:val="00EB0957"/>
    <w:rsid w:val="00EB28E4"/>
    <w:rsid w:val="00EC0414"/>
    <w:rsid w:val="00EC064D"/>
    <w:rsid w:val="00EC0694"/>
    <w:rsid w:val="00ED1B1C"/>
    <w:rsid w:val="00ED3B10"/>
    <w:rsid w:val="00ED6B93"/>
    <w:rsid w:val="00ED7536"/>
    <w:rsid w:val="00EE364F"/>
    <w:rsid w:val="00EF2E7A"/>
    <w:rsid w:val="00F010C9"/>
    <w:rsid w:val="00F02221"/>
    <w:rsid w:val="00F05262"/>
    <w:rsid w:val="00F07C13"/>
    <w:rsid w:val="00F1409E"/>
    <w:rsid w:val="00F23C94"/>
    <w:rsid w:val="00F244AC"/>
    <w:rsid w:val="00F30328"/>
    <w:rsid w:val="00F32C6A"/>
    <w:rsid w:val="00F354B1"/>
    <w:rsid w:val="00F357D7"/>
    <w:rsid w:val="00F35E9C"/>
    <w:rsid w:val="00F37396"/>
    <w:rsid w:val="00F43210"/>
    <w:rsid w:val="00F44E16"/>
    <w:rsid w:val="00F47F78"/>
    <w:rsid w:val="00F508BC"/>
    <w:rsid w:val="00F56ECE"/>
    <w:rsid w:val="00F572BA"/>
    <w:rsid w:val="00F6055E"/>
    <w:rsid w:val="00F616ED"/>
    <w:rsid w:val="00F6512E"/>
    <w:rsid w:val="00F66CFA"/>
    <w:rsid w:val="00F714AD"/>
    <w:rsid w:val="00F73502"/>
    <w:rsid w:val="00F76BB8"/>
    <w:rsid w:val="00F83F3D"/>
    <w:rsid w:val="00F86830"/>
    <w:rsid w:val="00F96B60"/>
    <w:rsid w:val="00FA278A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50B9"/>
    <w:rsid w:val="00FC60BC"/>
    <w:rsid w:val="00FC632F"/>
    <w:rsid w:val="00FD35DA"/>
    <w:rsid w:val="00FD696D"/>
    <w:rsid w:val="00FD764C"/>
    <w:rsid w:val="00FE1A76"/>
    <w:rsid w:val="00FE6A7F"/>
    <w:rsid w:val="00FF47E5"/>
    <w:rsid w:val="00FF4F66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15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15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o.uw.edu.pl/obowiazek-informacyjn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nitor.uw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ED6A6-4B11-41FA-B12B-A16E9723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c00d0-cc71-490b-ad80-eb4813bde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EF833-48E0-4720-94E3-DA72A589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943</Words>
  <Characters>5663</Characters>
  <Application>Microsoft Office Word</Application>
  <DocSecurity>8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Karolina Zielke</cp:lastModifiedBy>
  <cp:revision>7</cp:revision>
  <cp:lastPrinted>2026-02-03T14:25:00Z</cp:lastPrinted>
  <dcterms:created xsi:type="dcterms:W3CDTF">2026-03-10T12:53:00Z</dcterms:created>
  <dcterms:modified xsi:type="dcterms:W3CDTF">2026-05-06T09:11:00Z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